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EC1FD4" w14:textId="5E848D0A" w:rsidR="006A2664" w:rsidRPr="0073482B" w:rsidRDefault="006A2664">
      <w:pPr>
        <w:pStyle w:val="af5"/>
        <w:rPr>
          <w:szCs w:val="22"/>
          <w:lang w:val="el-GR"/>
        </w:rPr>
      </w:pPr>
    </w:p>
    <w:p w14:paraId="4336B576" w14:textId="386AFE24" w:rsidR="006A2664" w:rsidRDefault="00372445" w:rsidP="00372445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before="120" w:after="120" w:line="288" w:lineRule="auto"/>
        <w:ind w:left="426" w:hanging="426"/>
        <w:jc w:val="center"/>
        <w:rPr>
          <w:rFonts w:ascii="Ping LCG Bold" w:hAnsi="Ping LCG Bold"/>
          <w:b w:val="0"/>
          <w:sz w:val="22"/>
          <w:lang w:val="el-GR"/>
        </w:rPr>
      </w:pPr>
      <w:bookmarkStart w:id="0" w:name="_Toc222268476"/>
      <w:r>
        <w:rPr>
          <w:rFonts w:ascii="Ping LCG Bold" w:hAnsi="Ping LCG Bold"/>
          <w:b w:val="0"/>
          <w:sz w:val="22"/>
          <w:lang w:val="el-GR"/>
        </w:rPr>
        <w:t xml:space="preserve">Ανακοίνωση </w:t>
      </w:r>
      <w:r w:rsidR="006A6520">
        <w:rPr>
          <w:rFonts w:ascii="Ping LCG Bold" w:hAnsi="Ping LCG Bold"/>
          <w:b w:val="0"/>
          <w:sz w:val="22"/>
          <w:lang w:val="el-GR"/>
        </w:rPr>
        <w:t xml:space="preserve">Συμπληρώματος </w:t>
      </w:r>
      <w:r w:rsidR="00F20D7F">
        <w:rPr>
          <w:rFonts w:ascii="Ping LCG Bold" w:hAnsi="Ping LCG Bold"/>
          <w:b w:val="0"/>
          <w:sz w:val="22"/>
          <w:lang w:val="el-GR"/>
        </w:rPr>
        <w:t>Νο</w:t>
      </w:r>
      <w:bookmarkEnd w:id="0"/>
      <w:r w:rsidR="00D7435F">
        <w:rPr>
          <w:rFonts w:ascii="Ping LCG Bold" w:hAnsi="Ping LCG Bold"/>
          <w:b w:val="0"/>
          <w:sz w:val="22"/>
          <w:lang w:val="el-GR"/>
        </w:rPr>
        <w:t>4</w:t>
      </w:r>
    </w:p>
    <w:p w14:paraId="7D222CD1" w14:textId="77777777" w:rsidR="00F20D7F" w:rsidRDefault="00F20D7F" w:rsidP="00372445">
      <w:pPr>
        <w:spacing w:before="120" w:line="288" w:lineRule="auto"/>
        <w:rPr>
          <w:rFonts w:ascii="Ping LCG Regular" w:hAnsi="Ping LCG Regular"/>
          <w:sz w:val="20"/>
          <w:szCs w:val="20"/>
          <w:lang w:val="el-GR"/>
        </w:rPr>
      </w:pPr>
    </w:p>
    <w:p w14:paraId="0D5F30A8" w14:textId="387F2ADD" w:rsidR="00CD7F29" w:rsidRPr="006F4904" w:rsidRDefault="00F20D7F" w:rsidP="00151F31">
      <w:pPr>
        <w:spacing w:before="120" w:line="288" w:lineRule="auto"/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>Ανακοινώνεται η δημοσίευση του Συμπληρώματος Νο</w:t>
      </w:r>
      <w:r w:rsidR="00D7435F">
        <w:rPr>
          <w:rFonts w:ascii="Ping LCG Regular" w:hAnsi="Ping LCG Regular"/>
          <w:sz w:val="20"/>
          <w:szCs w:val="20"/>
          <w:lang w:val="el-GR"/>
        </w:rPr>
        <w:t>4</w:t>
      </w:r>
      <w:r w:rsidR="00EC74B8">
        <w:rPr>
          <w:rFonts w:ascii="Ping LCG Regular" w:hAnsi="Ping LCG Regular"/>
          <w:sz w:val="20"/>
          <w:szCs w:val="20"/>
          <w:lang w:val="el-GR"/>
        </w:rPr>
        <w:t xml:space="preserve"> </w:t>
      </w:r>
      <w:r w:rsidR="001E663B">
        <w:rPr>
          <w:rFonts w:ascii="Ping LCG Regular" w:hAnsi="Ping LCG Regular"/>
          <w:sz w:val="20"/>
          <w:szCs w:val="20"/>
          <w:lang w:val="el-GR"/>
        </w:rPr>
        <w:t xml:space="preserve">του </w:t>
      </w:r>
      <w:r w:rsidR="00151F31">
        <w:rPr>
          <w:rFonts w:ascii="Ping LCG Regular" w:hAnsi="Ping LCG Regular"/>
          <w:sz w:val="20"/>
          <w:szCs w:val="20"/>
          <w:lang w:val="el-GR"/>
        </w:rPr>
        <w:t>ανοιχτού</w:t>
      </w:r>
      <w:r w:rsidR="001E663B">
        <w:rPr>
          <w:rFonts w:ascii="Ping LCG Regular" w:hAnsi="Ping LCG Regular"/>
          <w:sz w:val="20"/>
          <w:szCs w:val="20"/>
          <w:lang w:val="el-GR"/>
        </w:rPr>
        <w:t xml:space="preserve"> διαγωνισμού ΔΥΠΜ</w:t>
      </w:r>
      <w:r w:rsidR="00D7435F">
        <w:rPr>
          <w:rFonts w:ascii="Ping LCG Regular" w:hAnsi="Ping LCG Regular"/>
          <w:sz w:val="20"/>
          <w:szCs w:val="20"/>
          <w:lang w:val="el-GR"/>
        </w:rPr>
        <w:t xml:space="preserve"> </w:t>
      </w:r>
      <w:r w:rsidR="001E663B">
        <w:rPr>
          <w:rFonts w:ascii="Ping LCG Regular" w:hAnsi="Ping LCG Regular"/>
          <w:sz w:val="20"/>
          <w:szCs w:val="20"/>
          <w:lang w:val="el-GR"/>
        </w:rPr>
        <w:t>-</w:t>
      </w:r>
      <w:r w:rsidR="00D7435F">
        <w:rPr>
          <w:rFonts w:ascii="Ping LCG Regular" w:hAnsi="Ping LCG Regular"/>
          <w:sz w:val="20"/>
          <w:szCs w:val="20"/>
          <w:lang w:val="el-GR"/>
        </w:rPr>
        <w:t xml:space="preserve"> </w:t>
      </w:r>
      <w:r w:rsidR="00151F31">
        <w:rPr>
          <w:rFonts w:ascii="Ping LCG Regular" w:hAnsi="Ping LCG Regular"/>
          <w:sz w:val="20"/>
          <w:szCs w:val="20"/>
          <w:lang w:val="el-GR"/>
        </w:rPr>
        <w:t>512643</w:t>
      </w:r>
      <w:r w:rsidR="001E663B">
        <w:rPr>
          <w:rFonts w:ascii="Ping LCG Regular" w:hAnsi="Ping LCG Regular"/>
          <w:sz w:val="20"/>
          <w:szCs w:val="20"/>
          <w:lang w:val="el-GR"/>
        </w:rPr>
        <w:t xml:space="preserve"> για την </w:t>
      </w:r>
      <w:r w:rsidR="00151F31" w:rsidRPr="00151F31">
        <w:rPr>
          <w:rFonts w:ascii="Ping LCG Regular" w:hAnsi="Ping LCG Regular"/>
          <w:sz w:val="20"/>
          <w:szCs w:val="20"/>
          <w:lang w:val="el-GR"/>
        </w:rPr>
        <w:t>Παροχή υπηρεσιών υποστήριξης κυλικείων σε εγκαταστάσεις στέγασης υπηρεσιών του ΔΕΔΔΗΕ στον Ν. Αττικής</w:t>
      </w:r>
      <w:r w:rsidR="00151F31">
        <w:rPr>
          <w:rFonts w:ascii="Ping LCG Regular" w:hAnsi="Ping LCG Regular"/>
          <w:sz w:val="20"/>
          <w:szCs w:val="20"/>
          <w:lang w:val="el-GR"/>
        </w:rPr>
        <w:t>.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A66C09" w:rsidRPr="009B7BC2" w14:paraId="674E8EE1" w14:textId="77777777" w:rsidTr="00241E3B">
        <w:tc>
          <w:tcPr>
            <w:tcW w:w="5097" w:type="dxa"/>
            <w:vAlign w:val="center"/>
          </w:tcPr>
          <w:p w14:paraId="4CC77520" w14:textId="1FD33520" w:rsidR="00A66C09" w:rsidRDefault="00A66C09" w:rsidP="00A66C09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z w:val="20"/>
                <w:szCs w:val="20"/>
              </w:rPr>
            </w:pPr>
            <w:r>
              <w:rPr>
                <w:rFonts w:ascii="Ping LCG Regular" w:hAnsi="Ping LCG Regular"/>
                <w:spacing w:val="0"/>
                <w:sz w:val="20"/>
                <w:szCs w:val="20"/>
              </w:rPr>
              <w:t xml:space="preserve">Νέα </w:t>
            </w:r>
            <w:r w:rsidRPr="00372445">
              <w:rPr>
                <w:rFonts w:ascii="Ping LCG Regular" w:hAnsi="Ping LCG Regular"/>
                <w:spacing w:val="0"/>
                <w:sz w:val="20"/>
                <w:szCs w:val="20"/>
              </w:rPr>
              <w:t>Καταληκτική ημερομηνία υποβολής προσφορών</w:t>
            </w:r>
          </w:p>
        </w:tc>
        <w:tc>
          <w:tcPr>
            <w:tcW w:w="5097" w:type="dxa"/>
          </w:tcPr>
          <w:p w14:paraId="1AE53C7F" w14:textId="7CC9A770" w:rsidR="00A66C09" w:rsidRPr="003746A8" w:rsidRDefault="00980D96" w:rsidP="00A66C09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z w:val="20"/>
                <w:szCs w:val="20"/>
              </w:rPr>
            </w:pPr>
            <w:r>
              <w:rPr>
                <w:rFonts w:ascii="Ping LCG Regular" w:hAnsi="Ping LCG Regular"/>
                <w:spacing w:val="0"/>
                <w:sz w:val="20"/>
                <w:szCs w:val="20"/>
              </w:rPr>
              <w:t>07</w:t>
            </w:r>
            <w:r w:rsidR="00220DF0">
              <w:rPr>
                <w:rFonts w:ascii="Ping LCG Regular" w:hAnsi="Ping LCG Regular"/>
                <w:spacing w:val="0"/>
                <w:sz w:val="20"/>
                <w:szCs w:val="20"/>
              </w:rPr>
              <w:t>/0</w:t>
            </w:r>
            <w:r>
              <w:rPr>
                <w:rFonts w:ascii="Ping LCG Regular" w:hAnsi="Ping LCG Regular"/>
                <w:spacing w:val="0"/>
                <w:sz w:val="20"/>
                <w:szCs w:val="20"/>
              </w:rPr>
              <w:t>7</w:t>
            </w:r>
            <w:r w:rsidR="00A66C09" w:rsidRPr="006855A1">
              <w:rPr>
                <w:rFonts w:ascii="Ping LCG Regular" w:hAnsi="Ping LCG Regular"/>
                <w:spacing w:val="0"/>
                <w:sz w:val="20"/>
                <w:szCs w:val="20"/>
              </w:rPr>
              <w:t>/2026 και ώρα 1</w:t>
            </w:r>
            <w:r w:rsidR="00220DF0">
              <w:rPr>
                <w:rFonts w:ascii="Ping LCG Regular" w:hAnsi="Ping LCG Regular"/>
                <w:spacing w:val="0"/>
                <w:sz w:val="20"/>
                <w:szCs w:val="20"/>
              </w:rPr>
              <w:t>5</w:t>
            </w:r>
            <w:r w:rsidR="00A66C09" w:rsidRPr="006855A1">
              <w:rPr>
                <w:rFonts w:ascii="Ping LCG Regular" w:hAnsi="Ping LCG Regular"/>
                <w:spacing w:val="0"/>
                <w:sz w:val="20"/>
                <w:szCs w:val="20"/>
              </w:rPr>
              <w:t>:00</w:t>
            </w:r>
          </w:p>
        </w:tc>
      </w:tr>
      <w:tr w:rsidR="00A66C09" w:rsidRPr="009B7BC2" w14:paraId="06F08A47" w14:textId="77777777" w:rsidTr="00241E3B">
        <w:tc>
          <w:tcPr>
            <w:tcW w:w="5097" w:type="dxa"/>
            <w:vAlign w:val="center"/>
          </w:tcPr>
          <w:p w14:paraId="37E88C07" w14:textId="028E67D8" w:rsidR="00A66C09" w:rsidRDefault="00A66C09" w:rsidP="00A66C09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z w:val="20"/>
                <w:szCs w:val="20"/>
              </w:rPr>
            </w:pPr>
            <w:r>
              <w:rPr>
                <w:rFonts w:ascii="Ping LCG Regular" w:hAnsi="Ping LCG Regular"/>
                <w:spacing w:val="0"/>
                <w:sz w:val="20"/>
                <w:szCs w:val="20"/>
              </w:rPr>
              <w:t xml:space="preserve">Νέα </w:t>
            </w:r>
            <w:r w:rsidRPr="00372445">
              <w:rPr>
                <w:rFonts w:ascii="Ping LCG Regular" w:hAnsi="Ping LCG Regular"/>
                <w:spacing w:val="0"/>
                <w:sz w:val="20"/>
                <w:szCs w:val="20"/>
              </w:rPr>
              <w:t>Ημερομηνία Αποσφράγισης</w:t>
            </w:r>
          </w:p>
        </w:tc>
        <w:tc>
          <w:tcPr>
            <w:tcW w:w="5097" w:type="dxa"/>
          </w:tcPr>
          <w:p w14:paraId="6F50B9B0" w14:textId="6FAD28E5" w:rsidR="00A66C09" w:rsidRPr="003746A8" w:rsidRDefault="00980D96" w:rsidP="00A66C09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z w:val="20"/>
                <w:szCs w:val="20"/>
              </w:rPr>
            </w:pPr>
            <w:r>
              <w:rPr>
                <w:rFonts w:ascii="Ping LCG Regular" w:hAnsi="Ping LCG Regular"/>
                <w:spacing w:val="0"/>
                <w:sz w:val="20"/>
                <w:szCs w:val="20"/>
              </w:rPr>
              <w:t>08</w:t>
            </w:r>
            <w:r w:rsidR="00220DF0">
              <w:rPr>
                <w:rFonts w:ascii="Ping LCG Regular" w:hAnsi="Ping LCG Regular"/>
                <w:spacing w:val="0"/>
                <w:sz w:val="20"/>
                <w:szCs w:val="20"/>
              </w:rPr>
              <w:t>/0</w:t>
            </w:r>
            <w:r>
              <w:rPr>
                <w:rFonts w:ascii="Ping LCG Regular" w:hAnsi="Ping LCG Regular"/>
                <w:spacing w:val="0"/>
                <w:sz w:val="20"/>
                <w:szCs w:val="20"/>
              </w:rPr>
              <w:t>7</w:t>
            </w:r>
            <w:r w:rsidR="00A66C09" w:rsidRPr="006855A1">
              <w:rPr>
                <w:rFonts w:ascii="Ping LCG Regular" w:hAnsi="Ping LCG Regular"/>
                <w:spacing w:val="0"/>
                <w:sz w:val="20"/>
                <w:szCs w:val="20"/>
              </w:rPr>
              <w:t>/2026 και ώρα 1</w:t>
            </w:r>
            <w:r w:rsidR="00B93F50">
              <w:rPr>
                <w:rFonts w:ascii="Ping LCG Regular" w:hAnsi="Ping LCG Regular"/>
                <w:spacing w:val="0"/>
                <w:sz w:val="20"/>
                <w:szCs w:val="20"/>
              </w:rPr>
              <w:t>2</w:t>
            </w:r>
            <w:r w:rsidR="00A66C09" w:rsidRPr="006855A1">
              <w:rPr>
                <w:rFonts w:ascii="Ping LCG Regular" w:hAnsi="Ping LCG Regular"/>
                <w:spacing w:val="0"/>
                <w:sz w:val="20"/>
                <w:szCs w:val="20"/>
              </w:rPr>
              <w:t>:00</w:t>
            </w:r>
          </w:p>
        </w:tc>
      </w:tr>
      <w:tr w:rsidR="00372445" w:rsidRPr="007D0999" w14:paraId="4C7F9E83" w14:textId="77777777" w:rsidTr="00241E3B">
        <w:tc>
          <w:tcPr>
            <w:tcW w:w="5097" w:type="dxa"/>
            <w:vAlign w:val="center"/>
          </w:tcPr>
          <w:p w14:paraId="321D71E2" w14:textId="366B30D6" w:rsidR="00372445" w:rsidRPr="007D0999" w:rsidRDefault="00372445" w:rsidP="00372445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pacing w:val="0"/>
                <w:sz w:val="20"/>
                <w:szCs w:val="20"/>
              </w:rPr>
            </w:pPr>
            <w:r w:rsidRPr="00372445">
              <w:rPr>
                <w:rFonts w:ascii="Ping LCG Regular" w:hAnsi="Ping LCG Regular"/>
                <w:spacing w:val="0"/>
                <w:sz w:val="20"/>
                <w:szCs w:val="20"/>
              </w:rPr>
              <w:t>Λήψη εγγράφων του διαγωνισμ</w:t>
            </w:r>
            <w:r w:rsidR="001E663B">
              <w:rPr>
                <w:rFonts w:ascii="Ping LCG Regular" w:hAnsi="Ping LCG Regular"/>
                <w:spacing w:val="0"/>
                <w:sz w:val="20"/>
                <w:szCs w:val="20"/>
              </w:rPr>
              <w:t>ού και του Συμπληρώματος Νο</w:t>
            </w:r>
            <w:r w:rsidR="007D0999" w:rsidRPr="007D0999">
              <w:rPr>
                <w:rFonts w:ascii="Ping LCG Regular" w:hAnsi="Ping LCG Regular"/>
                <w:spacing w:val="0"/>
                <w:sz w:val="20"/>
                <w:szCs w:val="20"/>
              </w:rPr>
              <w:t>4</w:t>
            </w:r>
          </w:p>
        </w:tc>
        <w:tc>
          <w:tcPr>
            <w:tcW w:w="5097" w:type="dxa"/>
          </w:tcPr>
          <w:p w14:paraId="2EA6B522" w14:textId="3186E02C" w:rsidR="00372445" w:rsidRPr="00372445" w:rsidRDefault="00372445" w:rsidP="001A772C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pacing w:val="0"/>
                <w:sz w:val="20"/>
                <w:szCs w:val="20"/>
              </w:rPr>
            </w:pPr>
            <w:r w:rsidRPr="00372445">
              <w:rPr>
                <w:rFonts w:ascii="Ping LCG Regular" w:hAnsi="Ping LCG Regular"/>
                <w:spacing w:val="0"/>
                <w:sz w:val="20"/>
                <w:szCs w:val="20"/>
              </w:rPr>
              <w:t xml:space="preserve">Τα έγγραφα του </w:t>
            </w:r>
            <w:r w:rsidR="00B93F50">
              <w:rPr>
                <w:rFonts w:ascii="Ping LCG Regular" w:hAnsi="Ping LCG Regular"/>
                <w:spacing w:val="0"/>
                <w:sz w:val="20"/>
                <w:szCs w:val="20"/>
              </w:rPr>
              <w:t>ανοιχτού</w:t>
            </w:r>
            <w:r w:rsidRPr="00372445">
              <w:rPr>
                <w:rFonts w:ascii="Ping LCG Regular" w:hAnsi="Ping LCG Regular"/>
                <w:spacing w:val="0"/>
                <w:sz w:val="20"/>
                <w:szCs w:val="20"/>
              </w:rPr>
              <w:t xml:space="preserve"> διαγωνισμού</w:t>
            </w:r>
            <w:r w:rsidR="00BF648E">
              <w:rPr>
                <w:rFonts w:ascii="Ping LCG Regular" w:hAnsi="Ping LCG Regular"/>
                <w:spacing w:val="0"/>
                <w:sz w:val="20"/>
                <w:szCs w:val="20"/>
              </w:rPr>
              <w:t xml:space="preserve"> καθώς και τ</w:t>
            </w:r>
            <w:r w:rsidR="00F731C2">
              <w:rPr>
                <w:rFonts w:ascii="Ping LCG Regular" w:hAnsi="Ping LCG Regular"/>
                <w:spacing w:val="0"/>
                <w:sz w:val="20"/>
                <w:szCs w:val="20"/>
              </w:rPr>
              <w:t>ου Συμπληρώματος Νο</w:t>
            </w:r>
            <w:r w:rsidR="009B50F2">
              <w:rPr>
                <w:rFonts w:ascii="Ping LCG Regular" w:hAnsi="Ping LCG Regular"/>
                <w:spacing w:val="0"/>
                <w:sz w:val="20"/>
                <w:szCs w:val="20"/>
              </w:rPr>
              <w:t>4</w:t>
            </w:r>
            <w:r w:rsidR="00241E3B">
              <w:rPr>
                <w:rFonts w:ascii="Ping LCG Regular" w:hAnsi="Ping LCG Regular"/>
                <w:spacing w:val="0"/>
                <w:sz w:val="20"/>
                <w:szCs w:val="20"/>
              </w:rPr>
              <w:t xml:space="preserve"> </w:t>
            </w:r>
            <w:r w:rsidR="00DA3083" w:rsidRPr="00372445">
              <w:rPr>
                <w:rFonts w:ascii="Ping LCG Regular" w:hAnsi="Ping LCG Regular"/>
                <w:spacing w:val="0"/>
                <w:sz w:val="20"/>
                <w:szCs w:val="20"/>
              </w:rPr>
              <w:t>διατίθ</w:t>
            </w:r>
            <w:r w:rsidR="00DA3083">
              <w:rPr>
                <w:rFonts w:ascii="Ping LCG Regular" w:hAnsi="Ping LCG Regular"/>
                <w:spacing w:val="0"/>
                <w:sz w:val="20"/>
                <w:szCs w:val="20"/>
              </w:rPr>
              <w:t>ε</w:t>
            </w:r>
            <w:r w:rsidR="00DA3083" w:rsidRPr="00372445">
              <w:rPr>
                <w:rFonts w:ascii="Ping LCG Regular" w:hAnsi="Ping LCG Regular"/>
                <w:spacing w:val="0"/>
                <w:sz w:val="20"/>
                <w:szCs w:val="20"/>
              </w:rPr>
              <w:t>νται</w:t>
            </w:r>
            <w:r w:rsidRPr="00372445">
              <w:rPr>
                <w:rFonts w:ascii="Ping LCG Regular" w:hAnsi="Ping LCG Regular"/>
                <w:spacing w:val="0"/>
                <w:sz w:val="20"/>
                <w:szCs w:val="20"/>
              </w:rPr>
              <w:t xml:space="preserve"> μέσω της πλατφόρμας του Συστήματος Ηλεκτρονικών Διαγωνισμών «</w:t>
            </w:r>
            <w:proofErr w:type="spellStart"/>
            <w:r w:rsidRPr="00372445">
              <w:rPr>
                <w:rFonts w:ascii="Ping LCG Regular" w:hAnsi="Ping LCG Regular"/>
                <w:spacing w:val="0"/>
                <w:sz w:val="20"/>
                <w:szCs w:val="20"/>
              </w:rPr>
              <w:t>sourceONE</w:t>
            </w:r>
            <w:proofErr w:type="spellEnd"/>
            <w:r w:rsidRPr="00372445">
              <w:rPr>
                <w:rFonts w:ascii="Ping LCG Regular" w:hAnsi="Ping LCG Regular"/>
                <w:spacing w:val="0"/>
                <w:sz w:val="20"/>
                <w:szCs w:val="20"/>
              </w:rPr>
              <w:t xml:space="preserve">», στη διαδικτυακή πύλη </w:t>
            </w:r>
            <w:hyperlink r:id="rId11" w:history="1">
              <w:r w:rsidRPr="00372445">
                <w:rPr>
                  <w:rStyle w:val="-"/>
                  <w:rFonts w:ascii="Ping LCG Regular" w:hAnsi="Ping LCG Regular"/>
                  <w:spacing w:val="0"/>
                  <w:sz w:val="20"/>
                  <w:szCs w:val="20"/>
                </w:rPr>
                <w:t>www.marketsite.gr</w:t>
              </w:r>
            </w:hyperlink>
            <w:r w:rsidRPr="00372445">
              <w:rPr>
                <w:rFonts w:ascii="Ping LCG Regular" w:hAnsi="Ping LCG Regular"/>
                <w:spacing w:val="0"/>
                <w:sz w:val="20"/>
                <w:szCs w:val="20"/>
              </w:rPr>
              <w:t>.</w:t>
            </w:r>
          </w:p>
        </w:tc>
      </w:tr>
    </w:tbl>
    <w:p w14:paraId="2B326D99" w14:textId="77777777" w:rsidR="0085042D" w:rsidRPr="006144D2" w:rsidRDefault="0085042D" w:rsidP="0085042D">
      <w:pPr>
        <w:spacing w:after="0" w:line="288" w:lineRule="auto"/>
        <w:rPr>
          <w:rFonts w:ascii="Ping LCG Bold" w:hAnsi="Ping LCG Bold" w:cstheme="minorHAnsi"/>
          <w:sz w:val="20"/>
          <w:szCs w:val="20"/>
          <w:lang w:val="el-GR"/>
        </w:rPr>
      </w:pPr>
      <w:bookmarkStart w:id="1" w:name="_Hlk127727899"/>
      <w:bookmarkEnd w:id="1"/>
    </w:p>
    <w:sectPr w:rsidR="0085042D" w:rsidRPr="006144D2" w:rsidSect="0054119B">
      <w:headerReference w:type="default" r:id="rId12"/>
      <w:footerReference w:type="default" r:id="rId13"/>
      <w:pgSz w:w="11906" w:h="16838" w:code="9"/>
      <w:pgMar w:top="2835" w:right="851" w:bottom="1701" w:left="851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21A92" w14:textId="77777777" w:rsidR="00661608" w:rsidRDefault="00661608">
      <w:pPr>
        <w:spacing w:after="0"/>
      </w:pPr>
      <w:r>
        <w:separator/>
      </w:r>
    </w:p>
  </w:endnote>
  <w:endnote w:type="continuationSeparator" w:id="0">
    <w:p w14:paraId="4A583AFE" w14:textId="77777777" w:rsidR="00661608" w:rsidRDefault="006616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 (Body)">
    <w:altName w:val="Arial"/>
    <w:panose1 w:val="00000000000000000000"/>
    <w:charset w:val="00"/>
    <w:family w:val="roman"/>
    <w:notTrueType/>
    <w:pitch w:val="default"/>
  </w:font>
  <w:font w:name="Ping LCG">
    <w:altName w:val="Calibri"/>
    <w:charset w:val="00"/>
    <w:family w:val="auto"/>
    <w:pitch w:val="default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7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608"/>
      <w:gridCol w:w="1263"/>
      <w:gridCol w:w="949"/>
    </w:tblGrid>
    <w:tr w:rsidR="0054119B" w:rsidRPr="00A204F1" w14:paraId="663633FD" w14:textId="77777777">
      <w:tc>
        <w:tcPr>
          <w:tcW w:w="3261" w:type="dxa"/>
          <w:vAlign w:val="bottom"/>
        </w:tcPr>
        <w:p w14:paraId="1818B94F" w14:textId="77777777" w:rsidR="0054119B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</w:p>
        <w:p w14:paraId="0789C82C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Διαχειριστής Ελληνικού</w:t>
          </w:r>
        </w:p>
        <w:p w14:paraId="4BD0E380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Δικτύου Διανομής</w:t>
          </w:r>
        </w:p>
        <w:p w14:paraId="27B48316" w14:textId="77777777" w:rsidR="0054119B" w:rsidRPr="00A204F1" w:rsidRDefault="0054119B" w:rsidP="0054119B">
          <w:pPr>
            <w:suppressAutoHyphens w:val="0"/>
            <w:spacing w:after="0"/>
            <w:ind w:right="-218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Ηλεκτρικής Ενέργειας Α.Ε.</w:t>
          </w:r>
        </w:p>
      </w:tc>
      <w:tc>
        <w:tcPr>
          <w:tcW w:w="2551" w:type="dxa"/>
          <w:vAlign w:val="bottom"/>
        </w:tcPr>
        <w:p w14:paraId="5315B7CF" w14:textId="77777777" w:rsidR="0054119B" w:rsidRPr="00A204F1" w:rsidRDefault="0054119B" w:rsidP="0054119B">
          <w:pPr>
            <w:suppressAutoHyphens w:val="0"/>
            <w:spacing w:after="0"/>
            <w:ind w:left="5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proofErr w:type="spellStart"/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Περραιβού</w:t>
          </w:r>
          <w:proofErr w:type="spellEnd"/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 xml:space="preserve"> 20</w:t>
          </w:r>
        </w:p>
        <w:p w14:paraId="033971B8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και Καλλιρρόης 5</w:t>
          </w:r>
        </w:p>
        <w:p w14:paraId="4DCC5A70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117 43, Αθήνα</w:t>
          </w:r>
        </w:p>
      </w:tc>
      <w:tc>
        <w:tcPr>
          <w:tcW w:w="2608" w:type="dxa"/>
          <w:vAlign w:val="bottom"/>
        </w:tcPr>
        <w:p w14:paraId="33B6562E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+30 210 9281600</w:t>
          </w:r>
        </w:p>
        <w:p w14:paraId="7514E4DF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+30 214 4050205</w:t>
          </w:r>
        </w:p>
        <w:p w14:paraId="3D9D27C3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infodeddie@deddie.gr</w:t>
          </w:r>
        </w:p>
      </w:tc>
      <w:tc>
        <w:tcPr>
          <w:tcW w:w="1263" w:type="dxa"/>
          <w:vAlign w:val="bottom"/>
        </w:tcPr>
        <w:p w14:paraId="510B3B48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deddie.gr</w:t>
          </w:r>
        </w:p>
      </w:tc>
      <w:tc>
        <w:tcPr>
          <w:tcW w:w="949" w:type="dxa"/>
          <w:vAlign w:val="bottom"/>
        </w:tcPr>
        <w:p w14:paraId="36EE1206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z w:val="16"/>
              <w:szCs w:val="16"/>
              <w:lang w:val="el-GR" w:eastAsia="el-GR"/>
            </w:rPr>
            <w:fldChar w:fldCharType="begin"/>
          </w: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instrText xml:space="preserve"> PAGE </w:instrText>
          </w:r>
          <w:r w:rsidRPr="00A204F1">
            <w:rPr>
              <w:rFonts w:ascii="Ping LCG Regular" w:eastAsia="Calibri" w:hAnsi="Ping LCG Regular" w:cs="Times New Roman"/>
              <w:color w:val="001432"/>
              <w:sz w:val="16"/>
              <w:szCs w:val="16"/>
              <w:lang w:val="el-GR" w:eastAsia="el-GR"/>
            </w:rPr>
            <w:fldChar w:fldCharType="separate"/>
          </w:r>
          <w:r>
            <w:rPr>
              <w:rFonts w:ascii="Ping LCG Regular" w:eastAsia="Calibri" w:hAnsi="Ping LCG Regular" w:cs="Times New Roman"/>
              <w:noProof/>
              <w:color w:val="001432"/>
              <w:spacing w:val="0"/>
              <w:sz w:val="16"/>
              <w:szCs w:val="16"/>
              <w:lang w:val="el-GR" w:eastAsia="el-GR"/>
            </w:rPr>
            <w:t>80</w:t>
          </w:r>
          <w:r w:rsidRPr="00A204F1">
            <w:rPr>
              <w:rFonts w:ascii="Ping LCG Regular" w:eastAsia="Calibri" w:hAnsi="Ping LCG Regular" w:cs="Times New Roman"/>
              <w:color w:val="001432"/>
              <w:sz w:val="16"/>
              <w:szCs w:val="16"/>
              <w:lang w:val="el-GR" w:eastAsia="el-GR"/>
            </w:rPr>
            <w:fldChar w:fldCharType="end"/>
          </w: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 xml:space="preserve"> / </w:t>
          </w:r>
          <w:r w:rsidRPr="00A204F1">
            <w:rPr>
              <w:rFonts w:ascii="Ping LCG Regular" w:eastAsia="Calibri" w:hAnsi="Ping LCG Regular" w:cs="Times New Roman"/>
              <w:color w:val="001432"/>
              <w:sz w:val="16"/>
              <w:szCs w:val="16"/>
              <w:lang w:val="el-GR" w:eastAsia="el-GR"/>
            </w:rPr>
            <w:fldChar w:fldCharType="begin"/>
          </w: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instrText xml:space="preserve"> NUMPAGES </w:instrText>
          </w:r>
          <w:r w:rsidRPr="00A204F1">
            <w:rPr>
              <w:rFonts w:ascii="Ping LCG Regular" w:eastAsia="Calibri" w:hAnsi="Ping LCG Regular" w:cs="Times New Roman"/>
              <w:color w:val="001432"/>
              <w:sz w:val="16"/>
              <w:szCs w:val="16"/>
              <w:lang w:val="el-GR" w:eastAsia="el-GR"/>
            </w:rPr>
            <w:fldChar w:fldCharType="separate"/>
          </w:r>
          <w:r>
            <w:rPr>
              <w:rFonts w:ascii="Ping LCG Regular" w:eastAsia="Calibri" w:hAnsi="Ping LCG Regular" w:cs="Times New Roman"/>
              <w:noProof/>
              <w:color w:val="001432"/>
              <w:spacing w:val="0"/>
              <w:sz w:val="16"/>
              <w:szCs w:val="16"/>
              <w:lang w:val="el-GR" w:eastAsia="el-GR"/>
            </w:rPr>
            <w:t>170</w:t>
          </w:r>
          <w:r w:rsidRPr="00A204F1">
            <w:rPr>
              <w:rFonts w:ascii="Ping LCG Regular" w:eastAsia="Calibri" w:hAnsi="Ping LCG Regular" w:cs="Times New Roman"/>
              <w:color w:val="001432"/>
              <w:sz w:val="16"/>
              <w:szCs w:val="16"/>
              <w:lang w:val="el-GR" w:eastAsia="el-GR"/>
            </w:rPr>
            <w:fldChar w:fldCharType="end"/>
          </w:r>
        </w:p>
      </w:tc>
    </w:tr>
  </w:tbl>
  <w:p w14:paraId="12059DEF" w14:textId="77777777" w:rsidR="00DE5B71" w:rsidRPr="0054119B" w:rsidRDefault="00DE5B71">
    <w:pPr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402DC" w14:textId="77777777" w:rsidR="00661608" w:rsidRDefault="00661608">
      <w:pPr>
        <w:spacing w:after="0"/>
      </w:pPr>
      <w:r>
        <w:separator/>
      </w:r>
    </w:p>
  </w:footnote>
  <w:footnote w:type="continuationSeparator" w:id="0">
    <w:p w14:paraId="432101C1" w14:textId="77777777" w:rsidR="00661608" w:rsidRDefault="006616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F325" w14:textId="77777777" w:rsidR="00027CB2" w:rsidRDefault="00027CB2" w:rsidP="00027CB2">
    <w:pPr>
      <w:pStyle w:val="af7"/>
      <w:rPr>
        <w:rFonts w:ascii="Ping LCG Bold" w:hAnsi="Ping LCG Bold"/>
        <w:sz w:val="20"/>
        <w:szCs w:val="20"/>
      </w:rPr>
    </w:pPr>
    <w:r>
      <w:rPr>
        <w:rFonts w:ascii="Verdana" w:hAnsi="Verdana" w:cs="Arial Unicode MS"/>
        <w:noProof/>
        <w:spacing w:val="20"/>
        <w:sz w:val="20"/>
        <w:szCs w:val="20"/>
      </w:rPr>
      <w:drawing>
        <wp:anchor distT="0" distB="0" distL="114300" distR="114300" simplePos="0" relativeHeight="251658240" behindDoc="1" locked="0" layoutInCell="1" allowOverlap="1" wp14:anchorId="4413BECB" wp14:editId="448B49B6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597025" cy="810895"/>
          <wp:effectExtent l="0" t="0" r="3175" b="8255"/>
          <wp:wrapNone/>
          <wp:docPr id="10" name="Εικόνα 10" descr="Εικόνα που περιέχει στιγμιότυπο οθόνης, γραμματοσειρά, γραφικά, γραφιστική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Εικόνα 10" descr="Εικόνα που περιέχει στιγμιότυπο οθόνης, γραμματοσειρά, γραφικά, γραφιστική&#10;&#10;Το περιεχόμενο που δημιουργείται από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206" w:type="dxa"/>
      <w:tblBorders>
        <w:bottom w:val="single" w:sz="12" w:space="0" w:color="002060"/>
      </w:tblBorders>
      <w:tblLook w:val="04A0" w:firstRow="1" w:lastRow="0" w:firstColumn="1" w:lastColumn="0" w:noHBand="0" w:noVBand="1"/>
    </w:tblPr>
    <w:tblGrid>
      <w:gridCol w:w="6521"/>
      <w:gridCol w:w="3685"/>
    </w:tblGrid>
    <w:tr w:rsidR="000D70E3" w:rsidRPr="007D0999" w14:paraId="3B80000B" w14:textId="77777777" w:rsidTr="00394F9C">
      <w:trPr>
        <w:trHeight w:val="1415"/>
      </w:trPr>
      <w:tc>
        <w:tcPr>
          <w:tcW w:w="6521" w:type="dxa"/>
        </w:tcPr>
        <w:p w14:paraId="3515AE26" w14:textId="77777777" w:rsidR="000D70E3" w:rsidRPr="000D70E3" w:rsidRDefault="000D70E3" w:rsidP="000D70E3">
          <w:pPr>
            <w:ind w:left="34"/>
            <w:rPr>
              <w:rFonts w:ascii="Ping LCG Regular" w:hAnsi="Ping LCG Regular"/>
              <w:color w:val="002060"/>
              <w:sz w:val="20"/>
              <w:szCs w:val="20"/>
              <w:lang w:val="el-GR"/>
            </w:rPr>
          </w:pPr>
          <w:r w:rsidRPr="000D70E3">
            <w:rPr>
              <w:rFonts w:ascii="Ping LCG Bold" w:hAnsi="Ping LCG Bold"/>
              <w:color w:val="002060"/>
              <w:sz w:val="20"/>
              <w:szCs w:val="20"/>
              <w:lang w:val="el-GR"/>
            </w:rPr>
            <w:t>Διεύθυνση Υλικών Προμηθειών &amp; Μεταφορών</w:t>
          </w:r>
        </w:p>
        <w:p w14:paraId="1BC6B762" w14:textId="627C6477" w:rsidR="000D70E3" w:rsidRPr="000D70E3" w:rsidRDefault="000D70E3" w:rsidP="000D70E3">
          <w:pPr>
            <w:ind w:left="34"/>
            <w:rPr>
              <w:rFonts w:ascii="Ping LCG Regular" w:hAnsi="Ping LCG Regular"/>
              <w:sz w:val="18"/>
              <w:szCs w:val="18"/>
              <w:lang w:val="el-GR"/>
            </w:rPr>
          </w:pPr>
          <w:r w:rsidRPr="000D70E3">
            <w:rPr>
              <w:rFonts w:ascii="Ping LCG Regular" w:hAnsi="Ping LCG Regular"/>
              <w:sz w:val="18"/>
              <w:szCs w:val="18"/>
              <w:lang w:val="el-GR"/>
            </w:rPr>
            <w:t xml:space="preserve">ΔΙΑΚΗΡΥΞΗ: ΔΥΠΜ – </w:t>
          </w:r>
          <w:r w:rsidRPr="000D70E3">
            <w:rPr>
              <w:rFonts w:ascii="Ping LCG Regular" w:eastAsia="Ping LCG Regular" w:hAnsi="Ping LCG Regular" w:cs="Ping LCG Regular"/>
              <w:sz w:val="18"/>
              <w:szCs w:val="18"/>
              <w:lang w:val="el-GR"/>
            </w:rPr>
            <w:t>512643</w:t>
          </w:r>
        </w:p>
        <w:p w14:paraId="3175DA55" w14:textId="77777777" w:rsidR="000D70E3" w:rsidRPr="000D70E3" w:rsidRDefault="000D70E3" w:rsidP="000D70E3">
          <w:pPr>
            <w:overflowPunct w:val="0"/>
            <w:autoSpaceDE w:val="0"/>
            <w:autoSpaceDN w:val="0"/>
            <w:adjustRightInd w:val="0"/>
            <w:spacing w:after="0"/>
            <w:ind w:left="34"/>
            <w:textAlignment w:val="baseline"/>
            <w:rPr>
              <w:rFonts w:ascii="Verdana" w:hAnsi="Verdana" w:cs="Times New Roman"/>
              <w:b/>
              <w:i/>
              <w:color w:val="00ADFF"/>
              <w:sz w:val="18"/>
              <w:szCs w:val="18"/>
              <w:lang w:val="el-GR" w:eastAsia="el-GR"/>
            </w:rPr>
          </w:pPr>
          <w:r w:rsidRPr="000D70E3">
            <w:rPr>
              <w:rFonts w:ascii="Ping LCG Regular" w:hAnsi="Ping LCG Regular"/>
              <w:sz w:val="18"/>
              <w:szCs w:val="18"/>
              <w:lang w:val="el-GR"/>
            </w:rPr>
            <w:t>ΑΝΤΙΚΕΙΜΕΝΟ: «Παροχή υπηρεσιών υποστήριξης κυλικείων σε εγκαταστάσεις στέγασης υπηρεσιών του ΔΕΔΔΗΕ στον Ν. Αττικής»</w:t>
          </w:r>
        </w:p>
      </w:tc>
      <w:tc>
        <w:tcPr>
          <w:tcW w:w="3685" w:type="dxa"/>
        </w:tcPr>
        <w:p w14:paraId="1145BD68" w14:textId="57C507D6" w:rsidR="000D70E3" w:rsidRPr="000D70E3" w:rsidRDefault="000D70E3" w:rsidP="000D70E3">
          <w:pPr>
            <w:ind w:left="34"/>
            <w:rPr>
              <w:rFonts w:ascii="Verdana" w:hAnsi="Verdana"/>
              <w:i/>
              <w:sz w:val="20"/>
              <w:szCs w:val="20"/>
              <w:lang w:val="el-GR"/>
            </w:rPr>
          </w:pPr>
        </w:p>
      </w:tc>
    </w:tr>
  </w:tbl>
  <w:p w14:paraId="37E07364" w14:textId="67940877" w:rsidR="00DE5B71" w:rsidRPr="00C31B1E" w:rsidRDefault="00DE5B71" w:rsidP="000D70E3">
    <w:pPr>
      <w:spacing w:before="120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4E207BA6"/>
    <w:name w:val="WW8Num5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ascii="Ping LCG Regular" w:eastAsia="Times New Roman" w:hAnsi="Ping LCG Regular" w:cs="Calibri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el-GR"/>
      </w:rPr>
    </w:lvl>
  </w:abstractNum>
  <w:abstractNum w:abstractNumId="10" w15:restartNumberingAfterBreak="0">
    <w:nsid w:val="0000000F"/>
    <w:multiLevelType w:val="multilevel"/>
    <w:tmpl w:val="5B1A84A0"/>
    <w:lvl w:ilvl="0">
      <w:start w:val="1"/>
      <w:numFmt w:val="decimal"/>
      <w:pStyle w:val="numbered2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44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3D44FAE"/>
    <w:multiLevelType w:val="hybridMultilevel"/>
    <w:tmpl w:val="15F23A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6C3BCE"/>
    <w:multiLevelType w:val="hybridMultilevel"/>
    <w:tmpl w:val="32705E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04833"/>
    <w:multiLevelType w:val="multilevel"/>
    <w:tmpl w:val="04D00FAA"/>
    <w:styleLink w:val="1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99E49D8"/>
    <w:multiLevelType w:val="hybridMultilevel"/>
    <w:tmpl w:val="2F821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C72A5"/>
    <w:multiLevelType w:val="hybridMultilevel"/>
    <w:tmpl w:val="CA802826"/>
    <w:lvl w:ilvl="0" w:tplc="B71AF530">
      <w:start w:val="1"/>
      <w:numFmt w:val="lowerRoman"/>
      <w:lvlText w:val="%1."/>
      <w:lvlJc w:val="right"/>
      <w:pPr>
        <w:ind w:left="5039" w:hanging="360"/>
      </w:pPr>
      <w:rPr>
        <w:b/>
      </w:rPr>
    </w:lvl>
    <w:lvl w:ilvl="1" w:tplc="04080003">
      <w:numFmt w:val="decimal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080005">
      <w:numFmt w:val="decimal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080001">
      <w:numFmt w:val="decimal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080003">
      <w:numFmt w:val="decimal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080005">
      <w:numFmt w:val="decimal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080001">
      <w:numFmt w:val="decimal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080003">
      <w:numFmt w:val="decimal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080005">
      <w:numFmt w:val="decimal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16" w15:restartNumberingAfterBreak="0">
    <w:nsid w:val="2FFF7A75"/>
    <w:multiLevelType w:val="hybridMultilevel"/>
    <w:tmpl w:val="39A85196"/>
    <w:lvl w:ilvl="0" w:tplc="65807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D5ED4"/>
    <w:multiLevelType w:val="hybridMultilevel"/>
    <w:tmpl w:val="9D86BBF6"/>
    <w:lvl w:ilvl="0" w:tplc="65807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1605B"/>
    <w:multiLevelType w:val="hybridMultilevel"/>
    <w:tmpl w:val="889C69B8"/>
    <w:lvl w:ilvl="0" w:tplc="65807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26F1C"/>
    <w:multiLevelType w:val="hybridMultilevel"/>
    <w:tmpl w:val="A6E639F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C53FE"/>
    <w:multiLevelType w:val="hybridMultilevel"/>
    <w:tmpl w:val="3BDE3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F4E9D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E05CE"/>
    <w:multiLevelType w:val="hybridMultilevel"/>
    <w:tmpl w:val="E0A24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17D03"/>
    <w:multiLevelType w:val="hybridMultilevel"/>
    <w:tmpl w:val="EBD0228A"/>
    <w:lvl w:ilvl="0" w:tplc="5992A40C">
      <w:start w:val="1"/>
      <w:numFmt w:val="decimal"/>
      <w:pStyle w:val="13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541FD"/>
    <w:multiLevelType w:val="hybridMultilevel"/>
    <w:tmpl w:val="3AF647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  <w:lvl w:ilvl="1" w:tplc="5F78DB9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32138"/>
    <w:multiLevelType w:val="hybridMultilevel"/>
    <w:tmpl w:val="D362FA90"/>
    <w:lvl w:ilvl="0" w:tplc="3350CB4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21CCDB8C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/>
        <w:sz w:val="20"/>
        <w:szCs w:val="20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3474BE"/>
    <w:multiLevelType w:val="hybridMultilevel"/>
    <w:tmpl w:val="D1D47218"/>
    <w:lvl w:ilvl="0" w:tplc="4DF4E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767488">
    <w:abstractNumId w:val="0"/>
  </w:num>
  <w:num w:numId="2" w16cid:durableId="1332752061">
    <w:abstractNumId w:val="1"/>
  </w:num>
  <w:num w:numId="3" w16cid:durableId="1306931832">
    <w:abstractNumId w:val="2"/>
  </w:num>
  <w:num w:numId="4" w16cid:durableId="327097249">
    <w:abstractNumId w:val="3"/>
  </w:num>
  <w:num w:numId="5" w16cid:durableId="1874538596">
    <w:abstractNumId w:val="4"/>
  </w:num>
  <w:num w:numId="6" w16cid:durableId="884871534">
    <w:abstractNumId w:val="22"/>
  </w:num>
  <w:num w:numId="7" w16cid:durableId="1536775248">
    <w:abstractNumId w:val="10"/>
  </w:num>
  <w:num w:numId="8" w16cid:durableId="663900822">
    <w:abstractNumId w:val="13"/>
  </w:num>
  <w:num w:numId="9" w16cid:durableId="1999769896">
    <w:abstractNumId w:val="19"/>
  </w:num>
  <w:num w:numId="10" w16cid:durableId="912935878">
    <w:abstractNumId w:val="24"/>
  </w:num>
  <w:num w:numId="11" w16cid:durableId="1523320151">
    <w:abstractNumId w:val="23"/>
  </w:num>
  <w:num w:numId="12" w16cid:durableId="716706898">
    <w:abstractNumId w:val="18"/>
  </w:num>
  <w:num w:numId="13" w16cid:durableId="1979410893">
    <w:abstractNumId w:val="16"/>
  </w:num>
  <w:num w:numId="14" w16cid:durableId="735708012">
    <w:abstractNumId w:val="17"/>
  </w:num>
  <w:num w:numId="15" w16cid:durableId="831331168">
    <w:abstractNumId w:val="15"/>
  </w:num>
  <w:num w:numId="16" w16cid:durableId="2022275807">
    <w:abstractNumId w:val="12"/>
  </w:num>
  <w:num w:numId="17" w16cid:durableId="1888906091">
    <w:abstractNumId w:val="21"/>
  </w:num>
  <w:num w:numId="18" w16cid:durableId="768545651">
    <w:abstractNumId w:val="14"/>
  </w:num>
  <w:num w:numId="19" w16cid:durableId="1347362739">
    <w:abstractNumId w:val="11"/>
  </w:num>
  <w:num w:numId="20" w16cid:durableId="249823508">
    <w:abstractNumId w:val="20"/>
  </w:num>
  <w:num w:numId="21" w16cid:durableId="88434550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84"/>
    <w:rsid w:val="00000636"/>
    <w:rsid w:val="00001349"/>
    <w:rsid w:val="000016CE"/>
    <w:rsid w:val="0000176E"/>
    <w:rsid w:val="00001BB1"/>
    <w:rsid w:val="000023DF"/>
    <w:rsid w:val="000027FB"/>
    <w:rsid w:val="00002882"/>
    <w:rsid w:val="00003343"/>
    <w:rsid w:val="00003DAC"/>
    <w:rsid w:val="00004344"/>
    <w:rsid w:val="000047A9"/>
    <w:rsid w:val="00004B70"/>
    <w:rsid w:val="00004BEB"/>
    <w:rsid w:val="00005969"/>
    <w:rsid w:val="00005AE6"/>
    <w:rsid w:val="00005F22"/>
    <w:rsid w:val="00006056"/>
    <w:rsid w:val="0000690B"/>
    <w:rsid w:val="000076FD"/>
    <w:rsid w:val="00007F27"/>
    <w:rsid w:val="000100A1"/>
    <w:rsid w:val="000102BA"/>
    <w:rsid w:val="000110AE"/>
    <w:rsid w:val="000111A4"/>
    <w:rsid w:val="00011575"/>
    <w:rsid w:val="00012E71"/>
    <w:rsid w:val="000130F6"/>
    <w:rsid w:val="00013B33"/>
    <w:rsid w:val="000146D1"/>
    <w:rsid w:val="00015223"/>
    <w:rsid w:val="0001536D"/>
    <w:rsid w:val="0001619A"/>
    <w:rsid w:val="00016C8A"/>
    <w:rsid w:val="000174CE"/>
    <w:rsid w:val="00017C4F"/>
    <w:rsid w:val="00017DFE"/>
    <w:rsid w:val="00020DB3"/>
    <w:rsid w:val="00021B56"/>
    <w:rsid w:val="00021D92"/>
    <w:rsid w:val="00021EED"/>
    <w:rsid w:val="00021EFB"/>
    <w:rsid w:val="00022C68"/>
    <w:rsid w:val="00022E1F"/>
    <w:rsid w:val="00022FE5"/>
    <w:rsid w:val="00023148"/>
    <w:rsid w:val="00023B6B"/>
    <w:rsid w:val="00024486"/>
    <w:rsid w:val="00024553"/>
    <w:rsid w:val="00024920"/>
    <w:rsid w:val="000253DA"/>
    <w:rsid w:val="00025505"/>
    <w:rsid w:val="000258FE"/>
    <w:rsid w:val="000267A2"/>
    <w:rsid w:val="000267F2"/>
    <w:rsid w:val="000267F7"/>
    <w:rsid w:val="00026DEF"/>
    <w:rsid w:val="000270BC"/>
    <w:rsid w:val="00027913"/>
    <w:rsid w:val="00027CB2"/>
    <w:rsid w:val="000313F6"/>
    <w:rsid w:val="00031A3B"/>
    <w:rsid w:val="00032510"/>
    <w:rsid w:val="00032DF8"/>
    <w:rsid w:val="00032FCB"/>
    <w:rsid w:val="0003330C"/>
    <w:rsid w:val="00033347"/>
    <w:rsid w:val="000334F4"/>
    <w:rsid w:val="00034B6F"/>
    <w:rsid w:val="000350C5"/>
    <w:rsid w:val="0003547F"/>
    <w:rsid w:val="00035AE8"/>
    <w:rsid w:val="00035B04"/>
    <w:rsid w:val="000362E6"/>
    <w:rsid w:val="00036453"/>
    <w:rsid w:val="000365C4"/>
    <w:rsid w:val="00036FCD"/>
    <w:rsid w:val="00037964"/>
    <w:rsid w:val="00037EFA"/>
    <w:rsid w:val="00040118"/>
    <w:rsid w:val="00041ABB"/>
    <w:rsid w:val="00041D83"/>
    <w:rsid w:val="000422C5"/>
    <w:rsid w:val="00042417"/>
    <w:rsid w:val="00042CF3"/>
    <w:rsid w:val="00042F98"/>
    <w:rsid w:val="00043634"/>
    <w:rsid w:val="00044478"/>
    <w:rsid w:val="00045262"/>
    <w:rsid w:val="00045534"/>
    <w:rsid w:val="00045585"/>
    <w:rsid w:val="000455C2"/>
    <w:rsid w:val="000457EF"/>
    <w:rsid w:val="00045EB4"/>
    <w:rsid w:val="00046345"/>
    <w:rsid w:val="00046DA3"/>
    <w:rsid w:val="00047152"/>
    <w:rsid w:val="00047662"/>
    <w:rsid w:val="00047A7F"/>
    <w:rsid w:val="00047DA9"/>
    <w:rsid w:val="00047E94"/>
    <w:rsid w:val="000503E5"/>
    <w:rsid w:val="000509FC"/>
    <w:rsid w:val="00050A28"/>
    <w:rsid w:val="00051077"/>
    <w:rsid w:val="000521F4"/>
    <w:rsid w:val="00052804"/>
    <w:rsid w:val="0005292D"/>
    <w:rsid w:val="0005297C"/>
    <w:rsid w:val="00053EFF"/>
    <w:rsid w:val="00055B79"/>
    <w:rsid w:val="00055FE6"/>
    <w:rsid w:val="0005623D"/>
    <w:rsid w:val="000563FC"/>
    <w:rsid w:val="0005792F"/>
    <w:rsid w:val="00057A86"/>
    <w:rsid w:val="00057D8E"/>
    <w:rsid w:val="0006016A"/>
    <w:rsid w:val="0006028D"/>
    <w:rsid w:val="00061A7E"/>
    <w:rsid w:val="0006213A"/>
    <w:rsid w:val="000628F0"/>
    <w:rsid w:val="0006298C"/>
    <w:rsid w:val="00062FCF"/>
    <w:rsid w:val="00063468"/>
    <w:rsid w:val="00063D30"/>
    <w:rsid w:val="00064A15"/>
    <w:rsid w:val="00065113"/>
    <w:rsid w:val="0006526F"/>
    <w:rsid w:val="0006563C"/>
    <w:rsid w:val="00065E79"/>
    <w:rsid w:val="000660F4"/>
    <w:rsid w:val="0006670C"/>
    <w:rsid w:val="0006746C"/>
    <w:rsid w:val="0006748C"/>
    <w:rsid w:val="00067B30"/>
    <w:rsid w:val="00067E8F"/>
    <w:rsid w:val="00067F3C"/>
    <w:rsid w:val="00070E21"/>
    <w:rsid w:val="00071680"/>
    <w:rsid w:val="0007180A"/>
    <w:rsid w:val="00072058"/>
    <w:rsid w:val="0007241D"/>
    <w:rsid w:val="000725C4"/>
    <w:rsid w:val="0007324B"/>
    <w:rsid w:val="00073387"/>
    <w:rsid w:val="00073614"/>
    <w:rsid w:val="000736D8"/>
    <w:rsid w:val="000737B0"/>
    <w:rsid w:val="00074034"/>
    <w:rsid w:val="00074D45"/>
    <w:rsid w:val="00075359"/>
    <w:rsid w:val="00075A9C"/>
    <w:rsid w:val="00075CF7"/>
    <w:rsid w:val="00076E35"/>
    <w:rsid w:val="000773B4"/>
    <w:rsid w:val="0008084E"/>
    <w:rsid w:val="0008177D"/>
    <w:rsid w:val="000818FF"/>
    <w:rsid w:val="000822BE"/>
    <w:rsid w:val="000827F0"/>
    <w:rsid w:val="00082824"/>
    <w:rsid w:val="00082CF5"/>
    <w:rsid w:val="00083458"/>
    <w:rsid w:val="000839FF"/>
    <w:rsid w:val="00083C94"/>
    <w:rsid w:val="0008423E"/>
    <w:rsid w:val="00084E4B"/>
    <w:rsid w:val="00084E5A"/>
    <w:rsid w:val="00084EB3"/>
    <w:rsid w:val="00084F58"/>
    <w:rsid w:val="0008580B"/>
    <w:rsid w:val="00085A01"/>
    <w:rsid w:val="00086206"/>
    <w:rsid w:val="00086398"/>
    <w:rsid w:val="000865C3"/>
    <w:rsid w:val="00086709"/>
    <w:rsid w:val="0008686E"/>
    <w:rsid w:val="00086B4B"/>
    <w:rsid w:val="00087023"/>
    <w:rsid w:val="00087505"/>
    <w:rsid w:val="0008776F"/>
    <w:rsid w:val="00087F09"/>
    <w:rsid w:val="00090007"/>
    <w:rsid w:val="000905ED"/>
    <w:rsid w:val="00090EC9"/>
    <w:rsid w:val="00092731"/>
    <w:rsid w:val="000933DE"/>
    <w:rsid w:val="00093E47"/>
    <w:rsid w:val="00094B0A"/>
    <w:rsid w:val="0009600B"/>
    <w:rsid w:val="000961B0"/>
    <w:rsid w:val="0009777A"/>
    <w:rsid w:val="000977A9"/>
    <w:rsid w:val="00097FF1"/>
    <w:rsid w:val="000A0207"/>
    <w:rsid w:val="000A11B0"/>
    <w:rsid w:val="000A15AF"/>
    <w:rsid w:val="000A1D6E"/>
    <w:rsid w:val="000A1F54"/>
    <w:rsid w:val="000A36F3"/>
    <w:rsid w:val="000A3AC4"/>
    <w:rsid w:val="000A3EE2"/>
    <w:rsid w:val="000A45A7"/>
    <w:rsid w:val="000A4B82"/>
    <w:rsid w:val="000A5855"/>
    <w:rsid w:val="000A5900"/>
    <w:rsid w:val="000A59A2"/>
    <w:rsid w:val="000A5A96"/>
    <w:rsid w:val="000A64C5"/>
    <w:rsid w:val="000A729F"/>
    <w:rsid w:val="000A7519"/>
    <w:rsid w:val="000A7A14"/>
    <w:rsid w:val="000B17E6"/>
    <w:rsid w:val="000B204E"/>
    <w:rsid w:val="000B20CF"/>
    <w:rsid w:val="000B30CA"/>
    <w:rsid w:val="000B33EA"/>
    <w:rsid w:val="000B37A2"/>
    <w:rsid w:val="000B3887"/>
    <w:rsid w:val="000B3BC6"/>
    <w:rsid w:val="000B5546"/>
    <w:rsid w:val="000B6818"/>
    <w:rsid w:val="000B68FD"/>
    <w:rsid w:val="000B7F04"/>
    <w:rsid w:val="000C02E0"/>
    <w:rsid w:val="000C0624"/>
    <w:rsid w:val="000C068B"/>
    <w:rsid w:val="000C10BB"/>
    <w:rsid w:val="000C18BD"/>
    <w:rsid w:val="000C1DA0"/>
    <w:rsid w:val="000C1E2A"/>
    <w:rsid w:val="000C1F12"/>
    <w:rsid w:val="000C2573"/>
    <w:rsid w:val="000C2713"/>
    <w:rsid w:val="000C3D72"/>
    <w:rsid w:val="000C3FDD"/>
    <w:rsid w:val="000C4284"/>
    <w:rsid w:val="000C4505"/>
    <w:rsid w:val="000C4A49"/>
    <w:rsid w:val="000C4B1C"/>
    <w:rsid w:val="000C4F2D"/>
    <w:rsid w:val="000C4FB6"/>
    <w:rsid w:val="000C59CD"/>
    <w:rsid w:val="000C5F66"/>
    <w:rsid w:val="000C64B5"/>
    <w:rsid w:val="000C68AA"/>
    <w:rsid w:val="000C7840"/>
    <w:rsid w:val="000C7B1D"/>
    <w:rsid w:val="000C7C78"/>
    <w:rsid w:val="000C7CDD"/>
    <w:rsid w:val="000C7FF6"/>
    <w:rsid w:val="000D01C2"/>
    <w:rsid w:val="000D0329"/>
    <w:rsid w:val="000D0C83"/>
    <w:rsid w:val="000D1C94"/>
    <w:rsid w:val="000D2491"/>
    <w:rsid w:val="000D2550"/>
    <w:rsid w:val="000D375D"/>
    <w:rsid w:val="000D48ED"/>
    <w:rsid w:val="000D4C26"/>
    <w:rsid w:val="000D4FF6"/>
    <w:rsid w:val="000D526C"/>
    <w:rsid w:val="000D5B59"/>
    <w:rsid w:val="000D5D7D"/>
    <w:rsid w:val="000D6CAB"/>
    <w:rsid w:val="000D70E3"/>
    <w:rsid w:val="000E026C"/>
    <w:rsid w:val="000E1BDE"/>
    <w:rsid w:val="000E1CB8"/>
    <w:rsid w:val="000E20E2"/>
    <w:rsid w:val="000E37C2"/>
    <w:rsid w:val="000E3B9B"/>
    <w:rsid w:val="000E4824"/>
    <w:rsid w:val="000E4E64"/>
    <w:rsid w:val="000E50E4"/>
    <w:rsid w:val="000E6435"/>
    <w:rsid w:val="000E714F"/>
    <w:rsid w:val="000E752C"/>
    <w:rsid w:val="000F06D7"/>
    <w:rsid w:val="000F0AC5"/>
    <w:rsid w:val="000F0C0E"/>
    <w:rsid w:val="000F0DDC"/>
    <w:rsid w:val="000F0F7C"/>
    <w:rsid w:val="000F15D5"/>
    <w:rsid w:val="000F16AF"/>
    <w:rsid w:val="000F1B9B"/>
    <w:rsid w:val="000F1F03"/>
    <w:rsid w:val="000F28AF"/>
    <w:rsid w:val="000F293A"/>
    <w:rsid w:val="000F2DC4"/>
    <w:rsid w:val="000F3230"/>
    <w:rsid w:val="000F5056"/>
    <w:rsid w:val="000F569E"/>
    <w:rsid w:val="000F5AD8"/>
    <w:rsid w:val="000F6275"/>
    <w:rsid w:val="000F632A"/>
    <w:rsid w:val="000F6394"/>
    <w:rsid w:val="000F652B"/>
    <w:rsid w:val="000F655F"/>
    <w:rsid w:val="000F71BD"/>
    <w:rsid w:val="001006B6"/>
    <w:rsid w:val="00100C20"/>
    <w:rsid w:val="0010150D"/>
    <w:rsid w:val="00102850"/>
    <w:rsid w:val="001037B2"/>
    <w:rsid w:val="00103B15"/>
    <w:rsid w:val="00105075"/>
    <w:rsid w:val="00105314"/>
    <w:rsid w:val="0010553A"/>
    <w:rsid w:val="00105634"/>
    <w:rsid w:val="00105861"/>
    <w:rsid w:val="001062E8"/>
    <w:rsid w:val="00106546"/>
    <w:rsid w:val="001065B4"/>
    <w:rsid w:val="0010681B"/>
    <w:rsid w:val="00106E14"/>
    <w:rsid w:val="00106E74"/>
    <w:rsid w:val="001076E5"/>
    <w:rsid w:val="00110714"/>
    <w:rsid w:val="001114C9"/>
    <w:rsid w:val="00111532"/>
    <w:rsid w:val="0011261E"/>
    <w:rsid w:val="001134CB"/>
    <w:rsid w:val="001138DD"/>
    <w:rsid w:val="00113D5B"/>
    <w:rsid w:val="00114CFF"/>
    <w:rsid w:val="00115525"/>
    <w:rsid w:val="00115CCF"/>
    <w:rsid w:val="00115D0F"/>
    <w:rsid w:val="00116944"/>
    <w:rsid w:val="00117574"/>
    <w:rsid w:val="00117D1A"/>
    <w:rsid w:val="00120A21"/>
    <w:rsid w:val="001217EF"/>
    <w:rsid w:val="00121870"/>
    <w:rsid w:val="00122084"/>
    <w:rsid w:val="00122401"/>
    <w:rsid w:val="00122A34"/>
    <w:rsid w:val="00122B94"/>
    <w:rsid w:val="001230B3"/>
    <w:rsid w:val="001231A0"/>
    <w:rsid w:val="00123403"/>
    <w:rsid w:val="001237CA"/>
    <w:rsid w:val="001238E8"/>
    <w:rsid w:val="0012491A"/>
    <w:rsid w:val="00124BFF"/>
    <w:rsid w:val="00124FC8"/>
    <w:rsid w:val="00125431"/>
    <w:rsid w:val="00125B61"/>
    <w:rsid w:val="00125C17"/>
    <w:rsid w:val="0012676F"/>
    <w:rsid w:val="0012690A"/>
    <w:rsid w:val="00126B0F"/>
    <w:rsid w:val="00126DA0"/>
    <w:rsid w:val="00127A5C"/>
    <w:rsid w:val="00127FD9"/>
    <w:rsid w:val="00130598"/>
    <w:rsid w:val="001308CA"/>
    <w:rsid w:val="00131478"/>
    <w:rsid w:val="001314C4"/>
    <w:rsid w:val="00131FEE"/>
    <w:rsid w:val="00132A13"/>
    <w:rsid w:val="00132A64"/>
    <w:rsid w:val="001335B6"/>
    <w:rsid w:val="001342DE"/>
    <w:rsid w:val="00134B9B"/>
    <w:rsid w:val="00135316"/>
    <w:rsid w:val="00135C1B"/>
    <w:rsid w:val="001361C6"/>
    <w:rsid w:val="0014033E"/>
    <w:rsid w:val="00141175"/>
    <w:rsid w:val="001412F3"/>
    <w:rsid w:val="0014164A"/>
    <w:rsid w:val="001419D9"/>
    <w:rsid w:val="00141B78"/>
    <w:rsid w:val="00142EEF"/>
    <w:rsid w:val="001439B6"/>
    <w:rsid w:val="0014429C"/>
    <w:rsid w:val="00144827"/>
    <w:rsid w:val="001448D2"/>
    <w:rsid w:val="00145AA2"/>
    <w:rsid w:val="00145F33"/>
    <w:rsid w:val="00146D78"/>
    <w:rsid w:val="001503C7"/>
    <w:rsid w:val="00150BC0"/>
    <w:rsid w:val="00151743"/>
    <w:rsid w:val="00151F31"/>
    <w:rsid w:val="0015231F"/>
    <w:rsid w:val="00152E35"/>
    <w:rsid w:val="001539CD"/>
    <w:rsid w:val="00153F4F"/>
    <w:rsid w:val="0015469F"/>
    <w:rsid w:val="00154F2E"/>
    <w:rsid w:val="0015527F"/>
    <w:rsid w:val="00155663"/>
    <w:rsid w:val="00155B87"/>
    <w:rsid w:val="001560BA"/>
    <w:rsid w:val="001562C3"/>
    <w:rsid w:val="00157EE0"/>
    <w:rsid w:val="001600B3"/>
    <w:rsid w:val="00160146"/>
    <w:rsid w:val="00160B2D"/>
    <w:rsid w:val="00160F86"/>
    <w:rsid w:val="00161A32"/>
    <w:rsid w:val="00161C73"/>
    <w:rsid w:val="001621D8"/>
    <w:rsid w:val="00162883"/>
    <w:rsid w:val="00162AFC"/>
    <w:rsid w:val="00163499"/>
    <w:rsid w:val="00163E88"/>
    <w:rsid w:val="001645D8"/>
    <w:rsid w:val="001649ED"/>
    <w:rsid w:val="00164D44"/>
    <w:rsid w:val="001661E1"/>
    <w:rsid w:val="00166DAD"/>
    <w:rsid w:val="00167173"/>
    <w:rsid w:val="0016742A"/>
    <w:rsid w:val="0016791C"/>
    <w:rsid w:val="00170385"/>
    <w:rsid w:val="00171D1B"/>
    <w:rsid w:val="00172818"/>
    <w:rsid w:val="00172B49"/>
    <w:rsid w:val="00172DCE"/>
    <w:rsid w:val="0017303C"/>
    <w:rsid w:val="001738AC"/>
    <w:rsid w:val="00173AAA"/>
    <w:rsid w:val="00173B5E"/>
    <w:rsid w:val="00173C93"/>
    <w:rsid w:val="0017450A"/>
    <w:rsid w:val="00174593"/>
    <w:rsid w:val="0017484C"/>
    <w:rsid w:val="00174CB9"/>
    <w:rsid w:val="00175113"/>
    <w:rsid w:val="00175EDB"/>
    <w:rsid w:val="0017697D"/>
    <w:rsid w:val="00176B42"/>
    <w:rsid w:val="00176B8E"/>
    <w:rsid w:val="00176E7B"/>
    <w:rsid w:val="00177E27"/>
    <w:rsid w:val="001815A5"/>
    <w:rsid w:val="001817DE"/>
    <w:rsid w:val="00181FF8"/>
    <w:rsid w:val="00182105"/>
    <w:rsid w:val="0018249A"/>
    <w:rsid w:val="00182784"/>
    <w:rsid w:val="00182884"/>
    <w:rsid w:val="00182BD2"/>
    <w:rsid w:val="00183DBD"/>
    <w:rsid w:val="00183EBF"/>
    <w:rsid w:val="00183EF8"/>
    <w:rsid w:val="0018426E"/>
    <w:rsid w:val="00184CEF"/>
    <w:rsid w:val="00185861"/>
    <w:rsid w:val="00185BDE"/>
    <w:rsid w:val="00185CCD"/>
    <w:rsid w:val="00186789"/>
    <w:rsid w:val="0019146A"/>
    <w:rsid w:val="00191CCE"/>
    <w:rsid w:val="00191F2F"/>
    <w:rsid w:val="00192E51"/>
    <w:rsid w:val="00192FA6"/>
    <w:rsid w:val="0019324D"/>
    <w:rsid w:val="00193822"/>
    <w:rsid w:val="001941E0"/>
    <w:rsid w:val="0019463E"/>
    <w:rsid w:val="001946DD"/>
    <w:rsid w:val="0019476E"/>
    <w:rsid w:val="00194CAF"/>
    <w:rsid w:val="0019597B"/>
    <w:rsid w:val="00195FE5"/>
    <w:rsid w:val="0019670A"/>
    <w:rsid w:val="00196A12"/>
    <w:rsid w:val="001A07D8"/>
    <w:rsid w:val="001A0CD8"/>
    <w:rsid w:val="001A12CA"/>
    <w:rsid w:val="001A17C4"/>
    <w:rsid w:val="001A185F"/>
    <w:rsid w:val="001A1D8D"/>
    <w:rsid w:val="001A2C9D"/>
    <w:rsid w:val="001A51D8"/>
    <w:rsid w:val="001A568D"/>
    <w:rsid w:val="001A6091"/>
    <w:rsid w:val="001A6550"/>
    <w:rsid w:val="001A69E3"/>
    <w:rsid w:val="001A6C34"/>
    <w:rsid w:val="001A772C"/>
    <w:rsid w:val="001A775C"/>
    <w:rsid w:val="001B0996"/>
    <w:rsid w:val="001B0E59"/>
    <w:rsid w:val="001B197F"/>
    <w:rsid w:val="001B22AF"/>
    <w:rsid w:val="001B2CA7"/>
    <w:rsid w:val="001B2D35"/>
    <w:rsid w:val="001B3645"/>
    <w:rsid w:val="001B3793"/>
    <w:rsid w:val="001B3D5D"/>
    <w:rsid w:val="001B4208"/>
    <w:rsid w:val="001B4241"/>
    <w:rsid w:val="001B4754"/>
    <w:rsid w:val="001B5A00"/>
    <w:rsid w:val="001B6286"/>
    <w:rsid w:val="001B712E"/>
    <w:rsid w:val="001B7249"/>
    <w:rsid w:val="001B7781"/>
    <w:rsid w:val="001B7B89"/>
    <w:rsid w:val="001C01B6"/>
    <w:rsid w:val="001C05F8"/>
    <w:rsid w:val="001C0952"/>
    <w:rsid w:val="001C1690"/>
    <w:rsid w:val="001C27F8"/>
    <w:rsid w:val="001C2807"/>
    <w:rsid w:val="001C2E39"/>
    <w:rsid w:val="001C2EAE"/>
    <w:rsid w:val="001C38BF"/>
    <w:rsid w:val="001C39B5"/>
    <w:rsid w:val="001C39C7"/>
    <w:rsid w:val="001C4A7D"/>
    <w:rsid w:val="001C4C4D"/>
    <w:rsid w:val="001C539F"/>
    <w:rsid w:val="001C612B"/>
    <w:rsid w:val="001C6BA1"/>
    <w:rsid w:val="001D03E7"/>
    <w:rsid w:val="001D1162"/>
    <w:rsid w:val="001D132C"/>
    <w:rsid w:val="001D15B3"/>
    <w:rsid w:val="001D1D83"/>
    <w:rsid w:val="001D1F93"/>
    <w:rsid w:val="001D239F"/>
    <w:rsid w:val="001D27AE"/>
    <w:rsid w:val="001D2C79"/>
    <w:rsid w:val="001D2CD3"/>
    <w:rsid w:val="001D2FA8"/>
    <w:rsid w:val="001D317F"/>
    <w:rsid w:val="001D3A8E"/>
    <w:rsid w:val="001D3ED2"/>
    <w:rsid w:val="001D4377"/>
    <w:rsid w:val="001D44B6"/>
    <w:rsid w:val="001D45C3"/>
    <w:rsid w:val="001D47E6"/>
    <w:rsid w:val="001D4819"/>
    <w:rsid w:val="001D4C14"/>
    <w:rsid w:val="001D4FE3"/>
    <w:rsid w:val="001D521C"/>
    <w:rsid w:val="001D56F5"/>
    <w:rsid w:val="001D59E9"/>
    <w:rsid w:val="001D69F6"/>
    <w:rsid w:val="001D6D95"/>
    <w:rsid w:val="001D7C72"/>
    <w:rsid w:val="001D7E8C"/>
    <w:rsid w:val="001E034B"/>
    <w:rsid w:val="001E0766"/>
    <w:rsid w:val="001E09CD"/>
    <w:rsid w:val="001E1B14"/>
    <w:rsid w:val="001E1BEE"/>
    <w:rsid w:val="001E1CE6"/>
    <w:rsid w:val="001E23B5"/>
    <w:rsid w:val="001E2B4B"/>
    <w:rsid w:val="001E31CC"/>
    <w:rsid w:val="001E373F"/>
    <w:rsid w:val="001E393B"/>
    <w:rsid w:val="001E4155"/>
    <w:rsid w:val="001E415F"/>
    <w:rsid w:val="001E4A09"/>
    <w:rsid w:val="001E4F36"/>
    <w:rsid w:val="001E53A4"/>
    <w:rsid w:val="001E6437"/>
    <w:rsid w:val="001E6560"/>
    <w:rsid w:val="001E663B"/>
    <w:rsid w:val="001E6971"/>
    <w:rsid w:val="001E7075"/>
    <w:rsid w:val="001E70A0"/>
    <w:rsid w:val="001E72EF"/>
    <w:rsid w:val="001E790C"/>
    <w:rsid w:val="001E7CC2"/>
    <w:rsid w:val="001F06C9"/>
    <w:rsid w:val="001F1A79"/>
    <w:rsid w:val="001F1AC9"/>
    <w:rsid w:val="001F1EC8"/>
    <w:rsid w:val="001F43AE"/>
    <w:rsid w:val="001F4543"/>
    <w:rsid w:val="001F4B18"/>
    <w:rsid w:val="001F4E82"/>
    <w:rsid w:val="001F5107"/>
    <w:rsid w:val="001F5F62"/>
    <w:rsid w:val="001F61F7"/>
    <w:rsid w:val="001F6AE5"/>
    <w:rsid w:val="001F7261"/>
    <w:rsid w:val="001F7580"/>
    <w:rsid w:val="001F7997"/>
    <w:rsid w:val="002012D7"/>
    <w:rsid w:val="00201413"/>
    <w:rsid w:val="00201577"/>
    <w:rsid w:val="002015E7"/>
    <w:rsid w:val="00201776"/>
    <w:rsid w:val="00201AE2"/>
    <w:rsid w:val="00202CCA"/>
    <w:rsid w:val="00202EB4"/>
    <w:rsid w:val="002031C3"/>
    <w:rsid w:val="00203423"/>
    <w:rsid w:val="002035A3"/>
    <w:rsid w:val="00203D66"/>
    <w:rsid w:val="002041E3"/>
    <w:rsid w:val="0020458E"/>
    <w:rsid w:val="00204814"/>
    <w:rsid w:val="00204BD9"/>
    <w:rsid w:val="00204D7C"/>
    <w:rsid w:val="00205447"/>
    <w:rsid w:val="002057F7"/>
    <w:rsid w:val="00205D2A"/>
    <w:rsid w:val="002061D7"/>
    <w:rsid w:val="002065EF"/>
    <w:rsid w:val="00206813"/>
    <w:rsid w:val="00206ED5"/>
    <w:rsid w:val="0020767E"/>
    <w:rsid w:val="00207B4C"/>
    <w:rsid w:val="002107B5"/>
    <w:rsid w:val="00210E61"/>
    <w:rsid w:val="0021150F"/>
    <w:rsid w:val="00211A97"/>
    <w:rsid w:val="00211B77"/>
    <w:rsid w:val="00212434"/>
    <w:rsid w:val="00212828"/>
    <w:rsid w:val="002140CB"/>
    <w:rsid w:val="0021558C"/>
    <w:rsid w:val="00215B4F"/>
    <w:rsid w:val="00215BF1"/>
    <w:rsid w:val="00216A28"/>
    <w:rsid w:val="00217617"/>
    <w:rsid w:val="0021777D"/>
    <w:rsid w:val="00217838"/>
    <w:rsid w:val="00217A2E"/>
    <w:rsid w:val="00220A5D"/>
    <w:rsid w:val="00220DF0"/>
    <w:rsid w:val="00220E1E"/>
    <w:rsid w:val="0022135C"/>
    <w:rsid w:val="002216C9"/>
    <w:rsid w:val="00221BBC"/>
    <w:rsid w:val="002222A7"/>
    <w:rsid w:val="00222735"/>
    <w:rsid w:val="00222C78"/>
    <w:rsid w:val="00222D13"/>
    <w:rsid w:val="00223543"/>
    <w:rsid w:val="00224D15"/>
    <w:rsid w:val="002251BF"/>
    <w:rsid w:val="00227344"/>
    <w:rsid w:val="00227710"/>
    <w:rsid w:val="002277DA"/>
    <w:rsid w:val="00230B6F"/>
    <w:rsid w:val="00230F47"/>
    <w:rsid w:val="00231069"/>
    <w:rsid w:val="00232401"/>
    <w:rsid w:val="00232571"/>
    <w:rsid w:val="002325BD"/>
    <w:rsid w:val="0023285B"/>
    <w:rsid w:val="00232A74"/>
    <w:rsid w:val="00232DCB"/>
    <w:rsid w:val="00232F59"/>
    <w:rsid w:val="002340FC"/>
    <w:rsid w:val="00235165"/>
    <w:rsid w:val="0023598F"/>
    <w:rsid w:val="00235BEB"/>
    <w:rsid w:val="002364A4"/>
    <w:rsid w:val="002365A2"/>
    <w:rsid w:val="00236DEE"/>
    <w:rsid w:val="00237849"/>
    <w:rsid w:val="0023784B"/>
    <w:rsid w:val="002379FD"/>
    <w:rsid w:val="00237B8F"/>
    <w:rsid w:val="0024106B"/>
    <w:rsid w:val="002413DB"/>
    <w:rsid w:val="00241E3B"/>
    <w:rsid w:val="00242337"/>
    <w:rsid w:val="0024293A"/>
    <w:rsid w:val="002444A4"/>
    <w:rsid w:val="00245447"/>
    <w:rsid w:val="002457BE"/>
    <w:rsid w:val="0024595A"/>
    <w:rsid w:val="00245BC1"/>
    <w:rsid w:val="00245E47"/>
    <w:rsid w:val="002466A5"/>
    <w:rsid w:val="002467BD"/>
    <w:rsid w:val="002468E5"/>
    <w:rsid w:val="00246C95"/>
    <w:rsid w:val="00246D0F"/>
    <w:rsid w:val="002508F4"/>
    <w:rsid w:val="0025094A"/>
    <w:rsid w:val="002512DC"/>
    <w:rsid w:val="00251F7B"/>
    <w:rsid w:val="002525AB"/>
    <w:rsid w:val="00252C5B"/>
    <w:rsid w:val="002536AB"/>
    <w:rsid w:val="0025427C"/>
    <w:rsid w:val="0025484B"/>
    <w:rsid w:val="00254D8F"/>
    <w:rsid w:val="00255139"/>
    <w:rsid w:val="00255211"/>
    <w:rsid w:val="00255A3A"/>
    <w:rsid w:val="00255AD5"/>
    <w:rsid w:val="00255EDB"/>
    <w:rsid w:val="00255F89"/>
    <w:rsid w:val="002568D8"/>
    <w:rsid w:val="002570A9"/>
    <w:rsid w:val="0025746B"/>
    <w:rsid w:val="00257AEE"/>
    <w:rsid w:val="002600EF"/>
    <w:rsid w:val="00260ADC"/>
    <w:rsid w:val="0026112A"/>
    <w:rsid w:val="00261696"/>
    <w:rsid w:val="00262451"/>
    <w:rsid w:val="00262603"/>
    <w:rsid w:val="002626BB"/>
    <w:rsid w:val="002626E6"/>
    <w:rsid w:val="002629BA"/>
    <w:rsid w:val="00262CD2"/>
    <w:rsid w:val="00262EFE"/>
    <w:rsid w:val="00263035"/>
    <w:rsid w:val="0026320F"/>
    <w:rsid w:val="0026399C"/>
    <w:rsid w:val="00263E88"/>
    <w:rsid w:val="00264383"/>
    <w:rsid w:val="0026438F"/>
    <w:rsid w:val="00265293"/>
    <w:rsid w:val="00265331"/>
    <w:rsid w:val="00265361"/>
    <w:rsid w:val="00265EB7"/>
    <w:rsid w:val="00266759"/>
    <w:rsid w:val="0026717E"/>
    <w:rsid w:val="002679E4"/>
    <w:rsid w:val="002700B5"/>
    <w:rsid w:val="00270930"/>
    <w:rsid w:val="00271575"/>
    <w:rsid w:val="0027174D"/>
    <w:rsid w:val="00271AD8"/>
    <w:rsid w:val="00271DC7"/>
    <w:rsid w:val="00272223"/>
    <w:rsid w:val="0027354C"/>
    <w:rsid w:val="00273D95"/>
    <w:rsid w:val="00274EBD"/>
    <w:rsid w:val="00275214"/>
    <w:rsid w:val="002755F4"/>
    <w:rsid w:val="00275BED"/>
    <w:rsid w:val="00276A36"/>
    <w:rsid w:val="0027719B"/>
    <w:rsid w:val="002771F4"/>
    <w:rsid w:val="00277662"/>
    <w:rsid w:val="0027780E"/>
    <w:rsid w:val="00277896"/>
    <w:rsid w:val="00277EA0"/>
    <w:rsid w:val="00280240"/>
    <w:rsid w:val="00280243"/>
    <w:rsid w:val="00280297"/>
    <w:rsid w:val="00280CCA"/>
    <w:rsid w:val="0028153A"/>
    <w:rsid w:val="002815DB"/>
    <w:rsid w:val="00281737"/>
    <w:rsid w:val="00281949"/>
    <w:rsid w:val="00281994"/>
    <w:rsid w:val="00281BAC"/>
    <w:rsid w:val="00282789"/>
    <w:rsid w:val="0028284C"/>
    <w:rsid w:val="0028328C"/>
    <w:rsid w:val="00283370"/>
    <w:rsid w:val="00283707"/>
    <w:rsid w:val="00283734"/>
    <w:rsid w:val="002844EA"/>
    <w:rsid w:val="00284735"/>
    <w:rsid w:val="00285B22"/>
    <w:rsid w:val="0028642B"/>
    <w:rsid w:val="0028794B"/>
    <w:rsid w:val="00287B08"/>
    <w:rsid w:val="002900DB"/>
    <w:rsid w:val="002911FB"/>
    <w:rsid w:val="002913A5"/>
    <w:rsid w:val="002931FE"/>
    <w:rsid w:val="002937C2"/>
    <w:rsid w:val="0029412B"/>
    <w:rsid w:val="002941E8"/>
    <w:rsid w:val="00294A90"/>
    <w:rsid w:val="002950F7"/>
    <w:rsid w:val="00295430"/>
    <w:rsid w:val="00295D47"/>
    <w:rsid w:val="002972FF"/>
    <w:rsid w:val="00297388"/>
    <w:rsid w:val="002A02A7"/>
    <w:rsid w:val="002A10AE"/>
    <w:rsid w:val="002A12F8"/>
    <w:rsid w:val="002A16A1"/>
    <w:rsid w:val="002A2145"/>
    <w:rsid w:val="002A3AE9"/>
    <w:rsid w:val="002A3BD2"/>
    <w:rsid w:val="002A466B"/>
    <w:rsid w:val="002A4E26"/>
    <w:rsid w:val="002A55CA"/>
    <w:rsid w:val="002A58CE"/>
    <w:rsid w:val="002A5AAD"/>
    <w:rsid w:val="002A61C7"/>
    <w:rsid w:val="002A6B1B"/>
    <w:rsid w:val="002A79DD"/>
    <w:rsid w:val="002B0412"/>
    <w:rsid w:val="002B047B"/>
    <w:rsid w:val="002B0D07"/>
    <w:rsid w:val="002B1E91"/>
    <w:rsid w:val="002B21AE"/>
    <w:rsid w:val="002B21BD"/>
    <w:rsid w:val="002B2DD4"/>
    <w:rsid w:val="002B2F4D"/>
    <w:rsid w:val="002B34D1"/>
    <w:rsid w:val="002B364F"/>
    <w:rsid w:val="002B3811"/>
    <w:rsid w:val="002B3B87"/>
    <w:rsid w:val="002B47C7"/>
    <w:rsid w:val="002B56D4"/>
    <w:rsid w:val="002B57AB"/>
    <w:rsid w:val="002B609C"/>
    <w:rsid w:val="002B7393"/>
    <w:rsid w:val="002B74CC"/>
    <w:rsid w:val="002B771A"/>
    <w:rsid w:val="002C0746"/>
    <w:rsid w:val="002C1807"/>
    <w:rsid w:val="002C2080"/>
    <w:rsid w:val="002C3453"/>
    <w:rsid w:val="002C3517"/>
    <w:rsid w:val="002C381C"/>
    <w:rsid w:val="002C4208"/>
    <w:rsid w:val="002C4EBA"/>
    <w:rsid w:val="002C59EE"/>
    <w:rsid w:val="002C5F0B"/>
    <w:rsid w:val="002C62D6"/>
    <w:rsid w:val="002C7539"/>
    <w:rsid w:val="002D0B4B"/>
    <w:rsid w:val="002D0D81"/>
    <w:rsid w:val="002D1226"/>
    <w:rsid w:val="002D2266"/>
    <w:rsid w:val="002D22AC"/>
    <w:rsid w:val="002D2C79"/>
    <w:rsid w:val="002D2CEB"/>
    <w:rsid w:val="002D3324"/>
    <w:rsid w:val="002D3387"/>
    <w:rsid w:val="002D399E"/>
    <w:rsid w:val="002D3FDD"/>
    <w:rsid w:val="002D47BC"/>
    <w:rsid w:val="002D48CE"/>
    <w:rsid w:val="002D511D"/>
    <w:rsid w:val="002D51D1"/>
    <w:rsid w:val="002D5339"/>
    <w:rsid w:val="002D6184"/>
    <w:rsid w:val="002D6456"/>
    <w:rsid w:val="002D67B6"/>
    <w:rsid w:val="002D697A"/>
    <w:rsid w:val="002D7047"/>
    <w:rsid w:val="002D724B"/>
    <w:rsid w:val="002D734E"/>
    <w:rsid w:val="002E0133"/>
    <w:rsid w:val="002E156C"/>
    <w:rsid w:val="002E1F37"/>
    <w:rsid w:val="002E20AF"/>
    <w:rsid w:val="002E2562"/>
    <w:rsid w:val="002E2726"/>
    <w:rsid w:val="002E2822"/>
    <w:rsid w:val="002E2F15"/>
    <w:rsid w:val="002E34F1"/>
    <w:rsid w:val="002E36E0"/>
    <w:rsid w:val="002E4890"/>
    <w:rsid w:val="002E528F"/>
    <w:rsid w:val="002E5709"/>
    <w:rsid w:val="002E582F"/>
    <w:rsid w:val="002E5C25"/>
    <w:rsid w:val="002E64F4"/>
    <w:rsid w:val="002E6B3E"/>
    <w:rsid w:val="002E6D7B"/>
    <w:rsid w:val="002E706D"/>
    <w:rsid w:val="002E73F2"/>
    <w:rsid w:val="002E78CA"/>
    <w:rsid w:val="002F0899"/>
    <w:rsid w:val="002F1262"/>
    <w:rsid w:val="002F297B"/>
    <w:rsid w:val="002F4244"/>
    <w:rsid w:val="002F4C59"/>
    <w:rsid w:val="002F4EBF"/>
    <w:rsid w:val="002F5596"/>
    <w:rsid w:val="002F5777"/>
    <w:rsid w:val="002F5D8A"/>
    <w:rsid w:val="002F64B6"/>
    <w:rsid w:val="002F64CB"/>
    <w:rsid w:val="002F6859"/>
    <w:rsid w:val="002F68B0"/>
    <w:rsid w:val="002F6ED1"/>
    <w:rsid w:val="002F7405"/>
    <w:rsid w:val="002F796C"/>
    <w:rsid w:val="00300969"/>
    <w:rsid w:val="0030199A"/>
    <w:rsid w:val="00301F1B"/>
    <w:rsid w:val="00302331"/>
    <w:rsid w:val="00302E3E"/>
    <w:rsid w:val="0030318C"/>
    <w:rsid w:val="003031F9"/>
    <w:rsid w:val="00303953"/>
    <w:rsid w:val="00303B82"/>
    <w:rsid w:val="00304A5E"/>
    <w:rsid w:val="00305454"/>
    <w:rsid w:val="00305A75"/>
    <w:rsid w:val="003061E3"/>
    <w:rsid w:val="0030676F"/>
    <w:rsid w:val="0030710B"/>
    <w:rsid w:val="00311380"/>
    <w:rsid w:val="00312137"/>
    <w:rsid w:val="0031232A"/>
    <w:rsid w:val="00312621"/>
    <w:rsid w:val="00313248"/>
    <w:rsid w:val="00313C27"/>
    <w:rsid w:val="00313F33"/>
    <w:rsid w:val="00314E06"/>
    <w:rsid w:val="00314F7D"/>
    <w:rsid w:val="00315A47"/>
    <w:rsid w:val="0031670A"/>
    <w:rsid w:val="00317163"/>
    <w:rsid w:val="00317B9A"/>
    <w:rsid w:val="00317CA6"/>
    <w:rsid w:val="00317DC0"/>
    <w:rsid w:val="003200DC"/>
    <w:rsid w:val="00320523"/>
    <w:rsid w:val="00320668"/>
    <w:rsid w:val="003209C6"/>
    <w:rsid w:val="00320B5B"/>
    <w:rsid w:val="003216B4"/>
    <w:rsid w:val="00321ACF"/>
    <w:rsid w:val="003222C0"/>
    <w:rsid w:val="00322777"/>
    <w:rsid w:val="00322791"/>
    <w:rsid w:val="00323295"/>
    <w:rsid w:val="00323519"/>
    <w:rsid w:val="00324B2E"/>
    <w:rsid w:val="00324CBA"/>
    <w:rsid w:val="00324D51"/>
    <w:rsid w:val="003256BB"/>
    <w:rsid w:val="00325CB6"/>
    <w:rsid w:val="00325CB9"/>
    <w:rsid w:val="003267F5"/>
    <w:rsid w:val="00326934"/>
    <w:rsid w:val="00326EFE"/>
    <w:rsid w:val="00327118"/>
    <w:rsid w:val="0032717C"/>
    <w:rsid w:val="003272AD"/>
    <w:rsid w:val="0032762E"/>
    <w:rsid w:val="00327C58"/>
    <w:rsid w:val="0033180A"/>
    <w:rsid w:val="0033230B"/>
    <w:rsid w:val="00332462"/>
    <w:rsid w:val="00333343"/>
    <w:rsid w:val="00333AF8"/>
    <w:rsid w:val="00333E45"/>
    <w:rsid w:val="00334869"/>
    <w:rsid w:val="0033490C"/>
    <w:rsid w:val="00334A0F"/>
    <w:rsid w:val="00334AF1"/>
    <w:rsid w:val="00334B49"/>
    <w:rsid w:val="003350BB"/>
    <w:rsid w:val="00335740"/>
    <w:rsid w:val="003363DB"/>
    <w:rsid w:val="003368B7"/>
    <w:rsid w:val="0033698C"/>
    <w:rsid w:val="00336BE3"/>
    <w:rsid w:val="00336DE7"/>
    <w:rsid w:val="0033754C"/>
    <w:rsid w:val="00337A80"/>
    <w:rsid w:val="00337D8D"/>
    <w:rsid w:val="00337FDE"/>
    <w:rsid w:val="003401FB"/>
    <w:rsid w:val="00340552"/>
    <w:rsid w:val="00341691"/>
    <w:rsid w:val="00341A5E"/>
    <w:rsid w:val="00341AA9"/>
    <w:rsid w:val="00341B11"/>
    <w:rsid w:val="00342677"/>
    <w:rsid w:val="00342780"/>
    <w:rsid w:val="00342D39"/>
    <w:rsid w:val="003438BE"/>
    <w:rsid w:val="00343925"/>
    <w:rsid w:val="003444A8"/>
    <w:rsid w:val="00344A59"/>
    <w:rsid w:val="00344C18"/>
    <w:rsid w:val="00344CB9"/>
    <w:rsid w:val="003454AE"/>
    <w:rsid w:val="003456E0"/>
    <w:rsid w:val="0034641B"/>
    <w:rsid w:val="00346F24"/>
    <w:rsid w:val="003471A8"/>
    <w:rsid w:val="003473F9"/>
    <w:rsid w:val="003476F5"/>
    <w:rsid w:val="00347A49"/>
    <w:rsid w:val="00347FB5"/>
    <w:rsid w:val="0035008F"/>
    <w:rsid w:val="00350170"/>
    <w:rsid w:val="003513BA"/>
    <w:rsid w:val="00351EB4"/>
    <w:rsid w:val="00352481"/>
    <w:rsid w:val="00352D08"/>
    <w:rsid w:val="00354514"/>
    <w:rsid w:val="00354F61"/>
    <w:rsid w:val="003551DF"/>
    <w:rsid w:val="003558C9"/>
    <w:rsid w:val="00355BB4"/>
    <w:rsid w:val="00355CF9"/>
    <w:rsid w:val="00356A74"/>
    <w:rsid w:val="00356D63"/>
    <w:rsid w:val="00356E2D"/>
    <w:rsid w:val="00357046"/>
    <w:rsid w:val="003574FB"/>
    <w:rsid w:val="00361BD7"/>
    <w:rsid w:val="00362978"/>
    <w:rsid w:val="00362C2A"/>
    <w:rsid w:val="00362E56"/>
    <w:rsid w:val="003632E3"/>
    <w:rsid w:val="003641B5"/>
    <w:rsid w:val="0036451D"/>
    <w:rsid w:val="00364A32"/>
    <w:rsid w:val="00364ED1"/>
    <w:rsid w:val="00364EDE"/>
    <w:rsid w:val="00365635"/>
    <w:rsid w:val="0036671D"/>
    <w:rsid w:val="0036689C"/>
    <w:rsid w:val="00367425"/>
    <w:rsid w:val="003678D3"/>
    <w:rsid w:val="00367B51"/>
    <w:rsid w:val="00367B64"/>
    <w:rsid w:val="00367D96"/>
    <w:rsid w:val="00367F63"/>
    <w:rsid w:val="003701B6"/>
    <w:rsid w:val="003709C6"/>
    <w:rsid w:val="00371273"/>
    <w:rsid w:val="003712D3"/>
    <w:rsid w:val="0037230F"/>
    <w:rsid w:val="00372445"/>
    <w:rsid w:val="003725EA"/>
    <w:rsid w:val="003733EA"/>
    <w:rsid w:val="0037390C"/>
    <w:rsid w:val="00373991"/>
    <w:rsid w:val="00374511"/>
    <w:rsid w:val="003746A8"/>
    <w:rsid w:val="00374C6C"/>
    <w:rsid w:val="0037508E"/>
    <w:rsid w:val="00375ACD"/>
    <w:rsid w:val="003763F8"/>
    <w:rsid w:val="003766B6"/>
    <w:rsid w:val="00376777"/>
    <w:rsid w:val="00376AF5"/>
    <w:rsid w:val="00376E62"/>
    <w:rsid w:val="00376FCE"/>
    <w:rsid w:val="003774EE"/>
    <w:rsid w:val="00377655"/>
    <w:rsid w:val="003776F3"/>
    <w:rsid w:val="00377991"/>
    <w:rsid w:val="00377D55"/>
    <w:rsid w:val="003807C1"/>
    <w:rsid w:val="00380E8F"/>
    <w:rsid w:val="003816B6"/>
    <w:rsid w:val="0038176E"/>
    <w:rsid w:val="003818EE"/>
    <w:rsid w:val="003819B1"/>
    <w:rsid w:val="00382053"/>
    <w:rsid w:val="00382A7A"/>
    <w:rsid w:val="00382E6E"/>
    <w:rsid w:val="0038327F"/>
    <w:rsid w:val="003836BC"/>
    <w:rsid w:val="003838E4"/>
    <w:rsid w:val="00383967"/>
    <w:rsid w:val="00383BDB"/>
    <w:rsid w:val="00384316"/>
    <w:rsid w:val="00384653"/>
    <w:rsid w:val="00384924"/>
    <w:rsid w:val="00385179"/>
    <w:rsid w:val="003852C9"/>
    <w:rsid w:val="00385838"/>
    <w:rsid w:val="0038640C"/>
    <w:rsid w:val="0038684F"/>
    <w:rsid w:val="00386C09"/>
    <w:rsid w:val="00386E5D"/>
    <w:rsid w:val="0038781B"/>
    <w:rsid w:val="00387DF6"/>
    <w:rsid w:val="00387E04"/>
    <w:rsid w:val="00392047"/>
    <w:rsid w:val="003922A4"/>
    <w:rsid w:val="00392434"/>
    <w:rsid w:val="0039345C"/>
    <w:rsid w:val="00393B0F"/>
    <w:rsid w:val="00393EBF"/>
    <w:rsid w:val="003942F2"/>
    <w:rsid w:val="00394D27"/>
    <w:rsid w:val="00394D5E"/>
    <w:rsid w:val="003952F9"/>
    <w:rsid w:val="003956A4"/>
    <w:rsid w:val="003956E4"/>
    <w:rsid w:val="00395C6D"/>
    <w:rsid w:val="003963B9"/>
    <w:rsid w:val="003968B3"/>
    <w:rsid w:val="00397B3A"/>
    <w:rsid w:val="00397EC1"/>
    <w:rsid w:val="003A0A22"/>
    <w:rsid w:val="003A0AB6"/>
    <w:rsid w:val="003A0CD3"/>
    <w:rsid w:val="003A1E00"/>
    <w:rsid w:val="003A2231"/>
    <w:rsid w:val="003A2665"/>
    <w:rsid w:val="003A2695"/>
    <w:rsid w:val="003A2E23"/>
    <w:rsid w:val="003A3348"/>
    <w:rsid w:val="003A35FF"/>
    <w:rsid w:val="003A3AAF"/>
    <w:rsid w:val="003A3F47"/>
    <w:rsid w:val="003A4A41"/>
    <w:rsid w:val="003A529E"/>
    <w:rsid w:val="003A5392"/>
    <w:rsid w:val="003A55EA"/>
    <w:rsid w:val="003A5EE8"/>
    <w:rsid w:val="003A5F80"/>
    <w:rsid w:val="003A6C2B"/>
    <w:rsid w:val="003A729A"/>
    <w:rsid w:val="003A7C55"/>
    <w:rsid w:val="003B0182"/>
    <w:rsid w:val="003B01A3"/>
    <w:rsid w:val="003B0889"/>
    <w:rsid w:val="003B0D8D"/>
    <w:rsid w:val="003B0D9C"/>
    <w:rsid w:val="003B17FA"/>
    <w:rsid w:val="003B224D"/>
    <w:rsid w:val="003B2A16"/>
    <w:rsid w:val="003B2A45"/>
    <w:rsid w:val="003B327E"/>
    <w:rsid w:val="003B338C"/>
    <w:rsid w:val="003B4151"/>
    <w:rsid w:val="003B4A8C"/>
    <w:rsid w:val="003B59A2"/>
    <w:rsid w:val="003B5F37"/>
    <w:rsid w:val="003B616F"/>
    <w:rsid w:val="003B618F"/>
    <w:rsid w:val="003B63CA"/>
    <w:rsid w:val="003B6F30"/>
    <w:rsid w:val="003B7B41"/>
    <w:rsid w:val="003C0EA1"/>
    <w:rsid w:val="003C12D7"/>
    <w:rsid w:val="003C130D"/>
    <w:rsid w:val="003C1509"/>
    <w:rsid w:val="003C153E"/>
    <w:rsid w:val="003C1657"/>
    <w:rsid w:val="003C1795"/>
    <w:rsid w:val="003C1D63"/>
    <w:rsid w:val="003C1FE0"/>
    <w:rsid w:val="003C2569"/>
    <w:rsid w:val="003C2C26"/>
    <w:rsid w:val="003C2F9E"/>
    <w:rsid w:val="003C36CC"/>
    <w:rsid w:val="003C39E3"/>
    <w:rsid w:val="003C508B"/>
    <w:rsid w:val="003C544B"/>
    <w:rsid w:val="003C5836"/>
    <w:rsid w:val="003C5CA4"/>
    <w:rsid w:val="003C6520"/>
    <w:rsid w:val="003C7F07"/>
    <w:rsid w:val="003D0749"/>
    <w:rsid w:val="003D0E41"/>
    <w:rsid w:val="003D15B5"/>
    <w:rsid w:val="003D1935"/>
    <w:rsid w:val="003D1A64"/>
    <w:rsid w:val="003D1BDF"/>
    <w:rsid w:val="003D1D4F"/>
    <w:rsid w:val="003D1F60"/>
    <w:rsid w:val="003D2234"/>
    <w:rsid w:val="003D24D2"/>
    <w:rsid w:val="003D265B"/>
    <w:rsid w:val="003D2689"/>
    <w:rsid w:val="003D294F"/>
    <w:rsid w:val="003D2ACB"/>
    <w:rsid w:val="003D2F12"/>
    <w:rsid w:val="003D30F4"/>
    <w:rsid w:val="003D5A03"/>
    <w:rsid w:val="003D6BDD"/>
    <w:rsid w:val="003D6FF5"/>
    <w:rsid w:val="003D7376"/>
    <w:rsid w:val="003D76AC"/>
    <w:rsid w:val="003E0779"/>
    <w:rsid w:val="003E0BCA"/>
    <w:rsid w:val="003E1172"/>
    <w:rsid w:val="003E193D"/>
    <w:rsid w:val="003E1B4D"/>
    <w:rsid w:val="003E23B4"/>
    <w:rsid w:val="003E2BEC"/>
    <w:rsid w:val="003E3553"/>
    <w:rsid w:val="003E3D5E"/>
    <w:rsid w:val="003E3E81"/>
    <w:rsid w:val="003E4564"/>
    <w:rsid w:val="003E4A69"/>
    <w:rsid w:val="003E5282"/>
    <w:rsid w:val="003E5B5E"/>
    <w:rsid w:val="003E5B9A"/>
    <w:rsid w:val="003E6682"/>
    <w:rsid w:val="003E6C0E"/>
    <w:rsid w:val="003F02AE"/>
    <w:rsid w:val="003F04F7"/>
    <w:rsid w:val="003F1562"/>
    <w:rsid w:val="003F18C1"/>
    <w:rsid w:val="003F19AA"/>
    <w:rsid w:val="003F1BC6"/>
    <w:rsid w:val="003F1EA9"/>
    <w:rsid w:val="003F25CE"/>
    <w:rsid w:val="003F27D0"/>
    <w:rsid w:val="003F309C"/>
    <w:rsid w:val="003F3568"/>
    <w:rsid w:val="003F4602"/>
    <w:rsid w:val="003F4671"/>
    <w:rsid w:val="003F567A"/>
    <w:rsid w:val="003F59EC"/>
    <w:rsid w:val="003F5B40"/>
    <w:rsid w:val="003F642D"/>
    <w:rsid w:val="003F7198"/>
    <w:rsid w:val="003F7579"/>
    <w:rsid w:val="003F78FB"/>
    <w:rsid w:val="003F7D45"/>
    <w:rsid w:val="003F7DE8"/>
    <w:rsid w:val="004001BA"/>
    <w:rsid w:val="00400685"/>
    <w:rsid w:val="00400A47"/>
    <w:rsid w:val="00400B27"/>
    <w:rsid w:val="00400CBC"/>
    <w:rsid w:val="00400DFB"/>
    <w:rsid w:val="00400F88"/>
    <w:rsid w:val="00401134"/>
    <w:rsid w:val="004011F6"/>
    <w:rsid w:val="00401ACD"/>
    <w:rsid w:val="0040266D"/>
    <w:rsid w:val="0040272F"/>
    <w:rsid w:val="00402ADE"/>
    <w:rsid w:val="00403BAE"/>
    <w:rsid w:val="004049F2"/>
    <w:rsid w:val="00404A68"/>
    <w:rsid w:val="00405719"/>
    <w:rsid w:val="00405F90"/>
    <w:rsid w:val="004063C9"/>
    <w:rsid w:val="004069D7"/>
    <w:rsid w:val="00406DD4"/>
    <w:rsid w:val="004070E4"/>
    <w:rsid w:val="00407CAE"/>
    <w:rsid w:val="00410013"/>
    <w:rsid w:val="00410364"/>
    <w:rsid w:val="00410FA7"/>
    <w:rsid w:val="00411089"/>
    <w:rsid w:val="0041174A"/>
    <w:rsid w:val="0041208B"/>
    <w:rsid w:val="00412285"/>
    <w:rsid w:val="004128AB"/>
    <w:rsid w:val="00412EF3"/>
    <w:rsid w:val="004135A2"/>
    <w:rsid w:val="00413F48"/>
    <w:rsid w:val="00414D06"/>
    <w:rsid w:val="00415389"/>
    <w:rsid w:val="0041645F"/>
    <w:rsid w:val="004169F2"/>
    <w:rsid w:val="00416BF5"/>
    <w:rsid w:val="0041706C"/>
    <w:rsid w:val="00420D84"/>
    <w:rsid w:val="00421994"/>
    <w:rsid w:val="004234FE"/>
    <w:rsid w:val="00423985"/>
    <w:rsid w:val="00423FBD"/>
    <w:rsid w:val="004241B6"/>
    <w:rsid w:val="004242B1"/>
    <w:rsid w:val="004254FE"/>
    <w:rsid w:val="004277A3"/>
    <w:rsid w:val="0042794C"/>
    <w:rsid w:val="00427A5F"/>
    <w:rsid w:val="00427D8E"/>
    <w:rsid w:val="0043112F"/>
    <w:rsid w:val="00431725"/>
    <w:rsid w:val="00431E03"/>
    <w:rsid w:val="00432A5C"/>
    <w:rsid w:val="004330D1"/>
    <w:rsid w:val="00433A8A"/>
    <w:rsid w:val="00434104"/>
    <w:rsid w:val="004342D1"/>
    <w:rsid w:val="00434796"/>
    <w:rsid w:val="00434E27"/>
    <w:rsid w:val="0043540F"/>
    <w:rsid w:val="00436286"/>
    <w:rsid w:val="00436748"/>
    <w:rsid w:val="00436FDA"/>
    <w:rsid w:val="00440630"/>
    <w:rsid w:val="00440928"/>
    <w:rsid w:val="004419F0"/>
    <w:rsid w:val="0044201A"/>
    <w:rsid w:val="0044337E"/>
    <w:rsid w:val="00443FF1"/>
    <w:rsid w:val="0044445F"/>
    <w:rsid w:val="004446C7"/>
    <w:rsid w:val="00444AFE"/>
    <w:rsid w:val="0044549C"/>
    <w:rsid w:val="00445DC9"/>
    <w:rsid w:val="00446992"/>
    <w:rsid w:val="00446FB2"/>
    <w:rsid w:val="00447920"/>
    <w:rsid w:val="00447984"/>
    <w:rsid w:val="00447E1F"/>
    <w:rsid w:val="00450220"/>
    <w:rsid w:val="004506FF"/>
    <w:rsid w:val="0045093B"/>
    <w:rsid w:val="00450D19"/>
    <w:rsid w:val="004510A5"/>
    <w:rsid w:val="004510EC"/>
    <w:rsid w:val="004511F3"/>
    <w:rsid w:val="004513FB"/>
    <w:rsid w:val="0045186D"/>
    <w:rsid w:val="00451D31"/>
    <w:rsid w:val="00452EE1"/>
    <w:rsid w:val="00452F76"/>
    <w:rsid w:val="00453B48"/>
    <w:rsid w:val="00454188"/>
    <w:rsid w:val="00454561"/>
    <w:rsid w:val="00454589"/>
    <w:rsid w:val="00454E6A"/>
    <w:rsid w:val="00454FEF"/>
    <w:rsid w:val="004559FB"/>
    <w:rsid w:val="00456818"/>
    <w:rsid w:val="0045694D"/>
    <w:rsid w:val="00456E08"/>
    <w:rsid w:val="00456EB2"/>
    <w:rsid w:val="00457B8A"/>
    <w:rsid w:val="004604AF"/>
    <w:rsid w:val="00460840"/>
    <w:rsid w:val="00460AA6"/>
    <w:rsid w:val="00460E88"/>
    <w:rsid w:val="00460EAC"/>
    <w:rsid w:val="00460FD8"/>
    <w:rsid w:val="00461344"/>
    <w:rsid w:val="00461571"/>
    <w:rsid w:val="00461BCE"/>
    <w:rsid w:val="00461C53"/>
    <w:rsid w:val="00462086"/>
    <w:rsid w:val="00462612"/>
    <w:rsid w:val="00462D71"/>
    <w:rsid w:val="00462EB7"/>
    <w:rsid w:val="00463065"/>
    <w:rsid w:val="004638C2"/>
    <w:rsid w:val="00463997"/>
    <w:rsid w:val="00464075"/>
    <w:rsid w:val="00464171"/>
    <w:rsid w:val="00464AD3"/>
    <w:rsid w:val="00465D81"/>
    <w:rsid w:val="0046628E"/>
    <w:rsid w:val="00466509"/>
    <w:rsid w:val="00466662"/>
    <w:rsid w:val="004677D9"/>
    <w:rsid w:val="004704A5"/>
    <w:rsid w:val="00470B43"/>
    <w:rsid w:val="00470D21"/>
    <w:rsid w:val="0047129B"/>
    <w:rsid w:val="004714B4"/>
    <w:rsid w:val="00471A7F"/>
    <w:rsid w:val="00472C29"/>
    <w:rsid w:val="0047326E"/>
    <w:rsid w:val="00473711"/>
    <w:rsid w:val="00473F1E"/>
    <w:rsid w:val="004743CB"/>
    <w:rsid w:val="00474616"/>
    <w:rsid w:val="0047580E"/>
    <w:rsid w:val="0047601B"/>
    <w:rsid w:val="0047670E"/>
    <w:rsid w:val="00476808"/>
    <w:rsid w:val="00476E90"/>
    <w:rsid w:val="004772BD"/>
    <w:rsid w:val="004775C0"/>
    <w:rsid w:val="00477B67"/>
    <w:rsid w:val="00477CF6"/>
    <w:rsid w:val="00477DAD"/>
    <w:rsid w:val="0048062F"/>
    <w:rsid w:val="00480B05"/>
    <w:rsid w:val="004818E4"/>
    <w:rsid w:val="00482B5B"/>
    <w:rsid w:val="00483401"/>
    <w:rsid w:val="00483A57"/>
    <w:rsid w:val="00483ED3"/>
    <w:rsid w:val="00484726"/>
    <w:rsid w:val="0048474D"/>
    <w:rsid w:val="00485D0E"/>
    <w:rsid w:val="00486385"/>
    <w:rsid w:val="004865C4"/>
    <w:rsid w:val="0048683A"/>
    <w:rsid w:val="004868D1"/>
    <w:rsid w:val="00486F84"/>
    <w:rsid w:val="00487A56"/>
    <w:rsid w:val="00491702"/>
    <w:rsid w:val="004922F9"/>
    <w:rsid w:val="00492709"/>
    <w:rsid w:val="00493A57"/>
    <w:rsid w:val="00493CB6"/>
    <w:rsid w:val="00494CAD"/>
    <w:rsid w:val="00494F4D"/>
    <w:rsid w:val="004953E4"/>
    <w:rsid w:val="00495E3F"/>
    <w:rsid w:val="004969E2"/>
    <w:rsid w:val="00497106"/>
    <w:rsid w:val="004A09AD"/>
    <w:rsid w:val="004A147F"/>
    <w:rsid w:val="004A157E"/>
    <w:rsid w:val="004A15AC"/>
    <w:rsid w:val="004A15BC"/>
    <w:rsid w:val="004A1A36"/>
    <w:rsid w:val="004A21A6"/>
    <w:rsid w:val="004A243E"/>
    <w:rsid w:val="004A2732"/>
    <w:rsid w:val="004A2D17"/>
    <w:rsid w:val="004A3197"/>
    <w:rsid w:val="004A33C6"/>
    <w:rsid w:val="004A398F"/>
    <w:rsid w:val="004A43C5"/>
    <w:rsid w:val="004A4A9D"/>
    <w:rsid w:val="004A6338"/>
    <w:rsid w:val="004A7000"/>
    <w:rsid w:val="004A7126"/>
    <w:rsid w:val="004A7538"/>
    <w:rsid w:val="004B0342"/>
    <w:rsid w:val="004B0568"/>
    <w:rsid w:val="004B0DBC"/>
    <w:rsid w:val="004B1504"/>
    <w:rsid w:val="004B19C6"/>
    <w:rsid w:val="004B1ED9"/>
    <w:rsid w:val="004B2090"/>
    <w:rsid w:val="004B3219"/>
    <w:rsid w:val="004B32EF"/>
    <w:rsid w:val="004B35F8"/>
    <w:rsid w:val="004B3B33"/>
    <w:rsid w:val="004B4355"/>
    <w:rsid w:val="004B450D"/>
    <w:rsid w:val="004B4826"/>
    <w:rsid w:val="004B4833"/>
    <w:rsid w:val="004B4844"/>
    <w:rsid w:val="004B50D2"/>
    <w:rsid w:val="004B595C"/>
    <w:rsid w:val="004B5C62"/>
    <w:rsid w:val="004B62F2"/>
    <w:rsid w:val="004B6F73"/>
    <w:rsid w:val="004C0215"/>
    <w:rsid w:val="004C1340"/>
    <w:rsid w:val="004C1576"/>
    <w:rsid w:val="004C15DF"/>
    <w:rsid w:val="004C27C4"/>
    <w:rsid w:val="004C2A18"/>
    <w:rsid w:val="004C38FC"/>
    <w:rsid w:val="004C3A9A"/>
    <w:rsid w:val="004C3C53"/>
    <w:rsid w:val="004C4429"/>
    <w:rsid w:val="004C49BE"/>
    <w:rsid w:val="004C6503"/>
    <w:rsid w:val="004C6D55"/>
    <w:rsid w:val="004C7022"/>
    <w:rsid w:val="004C7269"/>
    <w:rsid w:val="004C74F8"/>
    <w:rsid w:val="004C7548"/>
    <w:rsid w:val="004D15D2"/>
    <w:rsid w:val="004D1743"/>
    <w:rsid w:val="004D1B62"/>
    <w:rsid w:val="004D1C0D"/>
    <w:rsid w:val="004D1E85"/>
    <w:rsid w:val="004D2D15"/>
    <w:rsid w:val="004D31E9"/>
    <w:rsid w:val="004D3631"/>
    <w:rsid w:val="004D4253"/>
    <w:rsid w:val="004D440B"/>
    <w:rsid w:val="004D45C8"/>
    <w:rsid w:val="004D4F6F"/>
    <w:rsid w:val="004D5652"/>
    <w:rsid w:val="004D56F4"/>
    <w:rsid w:val="004D5FA9"/>
    <w:rsid w:val="004D6691"/>
    <w:rsid w:val="004D6B4E"/>
    <w:rsid w:val="004D704F"/>
    <w:rsid w:val="004E0A1E"/>
    <w:rsid w:val="004E0DA9"/>
    <w:rsid w:val="004E291D"/>
    <w:rsid w:val="004E291E"/>
    <w:rsid w:val="004E33DA"/>
    <w:rsid w:val="004E34E3"/>
    <w:rsid w:val="004E352E"/>
    <w:rsid w:val="004E3559"/>
    <w:rsid w:val="004E4264"/>
    <w:rsid w:val="004E5268"/>
    <w:rsid w:val="004E69B7"/>
    <w:rsid w:val="004E6BE1"/>
    <w:rsid w:val="004F08E2"/>
    <w:rsid w:val="004F0979"/>
    <w:rsid w:val="004F0AD1"/>
    <w:rsid w:val="004F0DA2"/>
    <w:rsid w:val="004F0FDE"/>
    <w:rsid w:val="004F1E5E"/>
    <w:rsid w:val="004F2D1E"/>
    <w:rsid w:val="004F36EC"/>
    <w:rsid w:val="004F38D3"/>
    <w:rsid w:val="004F453C"/>
    <w:rsid w:val="004F4713"/>
    <w:rsid w:val="004F4844"/>
    <w:rsid w:val="004F4B02"/>
    <w:rsid w:val="004F5158"/>
    <w:rsid w:val="004F5EC8"/>
    <w:rsid w:val="004F611C"/>
    <w:rsid w:val="004F71CF"/>
    <w:rsid w:val="00500551"/>
    <w:rsid w:val="00500583"/>
    <w:rsid w:val="005007ED"/>
    <w:rsid w:val="00501012"/>
    <w:rsid w:val="00501E14"/>
    <w:rsid w:val="00502C8E"/>
    <w:rsid w:val="005031B4"/>
    <w:rsid w:val="00503881"/>
    <w:rsid w:val="005040E6"/>
    <w:rsid w:val="00504887"/>
    <w:rsid w:val="00504B31"/>
    <w:rsid w:val="00505C1B"/>
    <w:rsid w:val="00505E81"/>
    <w:rsid w:val="0050624D"/>
    <w:rsid w:val="005074F1"/>
    <w:rsid w:val="005079D4"/>
    <w:rsid w:val="00507A6B"/>
    <w:rsid w:val="00507CB4"/>
    <w:rsid w:val="00510805"/>
    <w:rsid w:val="00510F2E"/>
    <w:rsid w:val="005123D8"/>
    <w:rsid w:val="005124B8"/>
    <w:rsid w:val="00512D1B"/>
    <w:rsid w:val="00512DF2"/>
    <w:rsid w:val="005135EC"/>
    <w:rsid w:val="00513D46"/>
    <w:rsid w:val="00513E59"/>
    <w:rsid w:val="00514393"/>
    <w:rsid w:val="00514529"/>
    <w:rsid w:val="00514771"/>
    <w:rsid w:val="00514B8C"/>
    <w:rsid w:val="00515188"/>
    <w:rsid w:val="00515893"/>
    <w:rsid w:val="00515AAC"/>
    <w:rsid w:val="0051608A"/>
    <w:rsid w:val="005164B7"/>
    <w:rsid w:val="00516629"/>
    <w:rsid w:val="00516EDB"/>
    <w:rsid w:val="00516F63"/>
    <w:rsid w:val="00517A9C"/>
    <w:rsid w:val="00517B55"/>
    <w:rsid w:val="00517C9D"/>
    <w:rsid w:val="005201D9"/>
    <w:rsid w:val="00520297"/>
    <w:rsid w:val="00520737"/>
    <w:rsid w:val="00520D5C"/>
    <w:rsid w:val="00520EF7"/>
    <w:rsid w:val="00521574"/>
    <w:rsid w:val="0052165C"/>
    <w:rsid w:val="005216FA"/>
    <w:rsid w:val="005226A6"/>
    <w:rsid w:val="005229E2"/>
    <w:rsid w:val="00523305"/>
    <w:rsid w:val="00523587"/>
    <w:rsid w:val="00523B4D"/>
    <w:rsid w:val="005242C2"/>
    <w:rsid w:val="005244A4"/>
    <w:rsid w:val="005246E2"/>
    <w:rsid w:val="00524720"/>
    <w:rsid w:val="005250E2"/>
    <w:rsid w:val="005255F9"/>
    <w:rsid w:val="00525666"/>
    <w:rsid w:val="00525FDB"/>
    <w:rsid w:val="00526BC4"/>
    <w:rsid w:val="00526E98"/>
    <w:rsid w:val="005274CD"/>
    <w:rsid w:val="00527770"/>
    <w:rsid w:val="00527899"/>
    <w:rsid w:val="00530F15"/>
    <w:rsid w:val="005310E6"/>
    <w:rsid w:val="00532D4E"/>
    <w:rsid w:val="00532DF3"/>
    <w:rsid w:val="0053314F"/>
    <w:rsid w:val="00533664"/>
    <w:rsid w:val="005341E6"/>
    <w:rsid w:val="005343A2"/>
    <w:rsid w:val="00534872"/>
    <w:rsid w:val="00534B21"/>
    <w:rsid w:val="00535298"/>
    <w:rsid w:val="005354DB"/>
    <w:rsid w:val="00535951"/>
    <w:rsid w:val="00535A18"/>
    <w:rsid w:val="00536E8F"/>
    <w:rsid w:val="00537442"/>
    <w:rsid w:val="00537BD4"/>
    <w:rsid w:val="005404F9"/>
    <w:rsid w:val="00540A99"/>
    <w:rsid w:val="0054119B"/>
    <w:rsid w:val="005413F9"/>
    <w:rsid w:val="005415EE"/>
    <w:rsid w:val="00541635"/>
    <w:rsid w:val="00542929"/>
    <w:rsid w:val="00543083"/>
    <w:rsid w:val="0054433B"/>
    <w:rsid w:val="00544459"/>
    <w:rsid w:val="00544ED8"/>
    <w:rsid w:val="005458D9"/>
    <w:rsid w:val="00545D4E"/>
    <w:rsid w:val="0054635D"/>
    <w:rsid w:val="005469A5"/>
    <w:rsid w:val="00546EC9"/>
    <w:rsid w:val="005474B3"/>
    <w:rsid w:val="005500D9"/>
    <w:rsid w:val="005501C1"/>
    <w:rsid w:val="005505B6"/>
    <w:rsid w:val="00550BC3"/>
    <w:rsid w:val="00550DEC"/>
    <w:rsid w:val="00550E55"/>
    <w:rsid w:val="0055287C"/>
    <w:rsid w:val="0055340C"/>
    <w:rsid w:val="00553603"/>
    <w:rsid w:val="0055421E"/>
    <w:rsid w:val="005544EF"/>
    <w:rsid w:val="00555861"/>
    <w:rsid w:val="00555F7B"/>
    <w:rsid w:val="00555F86"/>
    <w:rsid w:val="00556384"/>
    <w:rsid w:val="00556D62"/>
    <w:rsid w:val="0055726B"/>
    <w:rsid w:val="00557B18"/>
    <w:rsid w:val="00557F50"/>
    <w:rsid w:val="005604D0"/>
    <w:rsid w:val="00560F65"/>
    <w:rsid w:val="00561280"/>
    <w:rsid w:val="00561A09"/>
    <w:rsid w:val="00562778"/>
    <w:rsid w:val="00562F68"/>
    <w:rsid w:val="005632A8"/>
    <w:rsid w:val="00563958"/>
    <w:rsid w:val="00563C1E"/>
    <w:rsid w:val="005646C7"/>
    <w:rsid w:val="00564D55"/>
    <w:rsid w:val="00564D7E"/>
    <w:rsid w:val="0056522B"/>
    <w:rsid w:val="005657CB"/>
    <w:rsid w:val="0056600A"/>
    <w:rsid w:val="005675D3"/>
    <w:rsid w:val="0057001A"/>
    <w:rsid w:val="00570F71"/>
    <w:rsid w:val="00571978"/>
    <w:rsid w:val="00572251"/>
    <w:rsid w:val="00572651"/>
    <w:rsid w:val="0057272A"/>
    <w:rsid w:val="00573AAD"/>
    <w:rsid w:val="005759C0"/>
    <w:rsid w:val="00575AA1"/>
    <w:rsid w:val="00575B84"/>
    <w:rsid w:val="00575FEA"/>
    <w:rsid w:val="005766AB"/>
    <w:rsid w:val="00576BE1"/>
    <w:rsid w:val="0057744F"/>
    <w:rsid w:val="00577556"/>
    <w:rsid w:val="005776BB"/>
    <w:rsid w:val="00577935"/>
    <w:rsid w:val="00577960"/>
    <w:rsid w:val="00577E7C"/>
    <w:rsid w:val="0058005F"/>
    <w:rsid w:val="0058026C"/>
    <w:rsid w:val="005803E3"/>
    <w:rsid w:val="00580960"/>
    <w:rsid w:val="005812F2"/>
    <w:rsid w:val="00581ADA"/>
    <w:rsid w:val="00581B4E"/>
    <w:rsid w:val="00581C7F"/>
    <w:rsid w:val="00582953"/>
    <w:rsid w:val="00582EAA"/>
    <w:rsid w:val="0058314D"/>
    <w:rsid w:val="00583B7F"/>
    <w:rsid w:val="00583E6D"/>
    <w:rsid w:val="00584259"/>
    <w:rsid w:val="00584531"/>
    <w:rsid w:val="00585192"/>
    <w:rsid w:val="005851BA"/>
    <w:rsid w:val="00585269"/>
    <w:rsid w:val="00585288"/>
    <w:rsid w:val="00586297"/>
    <w:rsid w:val="00586839"/>
    <w:rsid w:val="00586F54"/>
    <w:rsid w:val="00587C68"/>
    <w:rsid w:val="005900D8"/>
    <w:rsid w:val="00591C8F"/>
    <w:rsid w:val="00592482"/>
    <w:rsid w:val="00592604"/>
    <w:rsid w:val="00593038"/>
    <w:rsid w:val="00594BBD"/>
    <w:rsid w:val="00594EB5"/>
    <w:rsid w:val="005952DD"/>
    <w:rsid w:val="0059601E"/>
    <w:rsid w:val="00596021"/>
    <w:rsid w:val="00596AAE"/>
    <w:rsid w:val="005974DE"/>
    <w:rsid w:val="00597A84"/>
    <w:rsid w:val="00597D03"/>
    <w:rsid w:val="005A01A9"/>
    <w:rsid w:val="005A065F"/>
    <w:rsid w:val="005A0EB5"/>
    <w:rsid w:val="005A1670"/>
    <w:rsid w:val="005A16B7"/>
    <w:rsid w:val="005A1813"/>
    <w:rsid w:val="005A1A26"/>
    <w:rsid w:val="005A1D3F"/>
    <w:rsid w:val="005A20E5"/>
    <w:rsid w:val="005A27E5"/>
    <w:rsid w:val="005A327A"/>
    <w:rsid w:val="005A3371"/>
    <w:rsid w:val="005A3A2B"/>
    <w:rsid w:val="005A3D59"/>
    <w:rsid w:val="005A4A78"/>
    <w:rsid w:val="005A5475"/>
    <w:rsid w:val="005A5C5D"/>
    <w:rsid w:val="005A5CDE"/>
    <w:rsid w:val="005A6950"/>
    <w:rsid w:val="005A6A91"/>
    <w:rsid w:val="005A6EE8"/>
    <w:rsid w:val="005A6F2B"/>
    <w:rsid w:val="005A72D3"/>
    <w:rsid w:val="005A77F2"/>
    <w:rsid w:val="005A7B63"/>
    <w:rsid w:val="005A7F39"/>
    <w:rsid w:val="005B0230"/>
    <w:rsid w:val="005B0A50"/>
    <w:rsid w:val="005B0C0A"/>
    <w:rsid w:val="005B1457"/>
    <w:rsid w:val="005B2156"/>
    <w:rsid w:val="005B289B"/>
    <w:rsid w:val="005B2BC3"/>
    <w:rsid w:val="005B3C46"/>
    <w:rsid w:val="005B3C70"/>
    <w:rsid w:val="005B3C78"/>
    <w:rsid w:val="005B42E1"/>
    <w:rsid w:val="005B4315"/>
    <w:rsid w:val="005B45D0"/>
    <w:rsid w:val="005B4682"/>
    <w:rsid w:val="005B46D5"/>
    <w:rsid w:val="005B5CA7"/>
    <w:rsid w:val="005B5D55"/>
    <w:rsid w:val="005B6373"/>
    <w:rsid w:val="005B68BA"/>
    <w:rsid w:val="005B6EEF"/>
    <w:rsid w:val="005B7B86"/>
    <w:rsid w:val="005B7DE6"/>
    <w:rsid w:val="005B7E5C"/>
    <w:rsid w:val="005B7FED"/>
    <w:rsid w:val="005C00EA"/>
    <w:rsid w:val="005C0357"/>
    <w:rsid w:val="005C166C"/>
    <w:rsid w:val="005C16A1"/>
    <w:rsid w:val="005C2868"/>
    <w:rsid w:val="005C2952"/>
    <w:rsid w:val="005C2F2D"/>
    <w:rsid w:val="005C2FE2"/>
    <w:rsid w:val="005C32D9"/>
    <w:rsid w:val="005C3400"/>
    <w:rsid w:val="005C3872"/>
    <w:rsid w:val="005C45A9"/>
    <w:rsid w:val="005C489A"/>
    <w:rsid w:val="005C50B6"/>
    <w:rsid w:val="005C582A"/>
    <w:rsid w:val="005C5874"/>
    <w:rsid w:val="005C5884"/>
    <w:rsid w:val="005C61D4"/>
    <w:rsid w:val="005C6EC3"/>
    <w:rsid w:val="005C74B6"/>
    <w:rsid w:val="005C7525"/>
    <w:rsid w:val="005D104F"/>
    <w:rsid w:val="005D12A5"/>
    <w:rsid w:val="005D1FE6"/>
    <w:rsid w:val="005D1FEA"/>
    <w:rsid w:val="005D203D"/>
    <w:rsid w:val="005D21DA"/>
    <w:rsid w:val="005D2BDA"/>
    <w:rsid w:val="005D2C51"/>
    <w:rsid w:val="005D2CCE"/>
    <w:rsid w:val="005D317C"/>
    <w:rsid w:val="005D33E1"/>
    <w:rsid w:val="005D36D3"/>
    <w:rsid w:val="005D3830"/>
    <w:rsid w:val="005D39AB"/>
    <w:rsid w:val="005D3D08"/>
    <w:rsid w:val="005D4041"/>
    <w:rsid w:val="005D4124"/>
    <w:rsid w:val="005D4389"/>
    <w:rsid w:val="005D462A"/>
    <w:rsid w:val="005D4D1E"/>
    <w:rsid w:val="005D4DCA"/>
    <w:rsid w:val="005D4E75"/>
    <w:rsid w:val="005D51B5"/>
    <w:rsid w:val="005D71CE"/>
    <w:rsid w:val="005D7526"/>
    <w:rsid w:val="005E0235"/>
    <w:rsid w:val="005E12D5"/>
    <w:rsid w:val="005E2070"/>
    <w:rsid w:val="005E230C"/>
    <w:rsid w:val="005E25EF"/>
    <w:rsid w:val="005E2B32"/>
    <w:rsid w:val="005E2B91"/>
    <w:rsid w:val="005E2D1E"/>
    <w:rsid w:val="005E30BD"/>
    <w:rsid w:val="005E3188"/>
    <w:rsid w:val="005E3935"/>
    <w:rsid w:val="005E4B5D"/>
    <w:rsid w:val="005E4E59"/>
    <w:rsid w:val="005E52F6"/>
    <w:rsid w:val="005E5648"/>
    <w:rsid w:val="005E6581"/>
    <w:rsid w:val="005E6936"/>
    <w:rsid w:val="005E7619"/>
    <w:rsid w:val="005E79F8"/>
    <w:rsid w:val="005F0539"/>
    <w:rsid w:val="005F05F3"/>
    <w:rsid w:val="005F13B7"/>
    <w:rsid w:val="005F1B45"/>
    <w:rsid w:val="005F1F5E"/>
    <w:rsid w:val="005F2608"/>
    <w:rsid w:val="005F2EDD"/>
    <w:rsid w:val="005F348C"/>
    <w:rsid w:val="005F3559"/>
    <w:rsid w:val="005F36F1"/>
    <w:rsid w:val="005F4907"/>
    <w:rsid w:val="005F5111"/>
    <w:rsid w:val="005F5821"/>
    <w:rsid w:val="005F5F1E"/>
    <w:rsid w:val="005F60DC"/>
    <w:rsid w:val="005F6C3C"/>
    <w:rsid w:val="005F6CC5"/>
    <w:rsid w:val="005F6D55"/>
    <w:rsid w:val="006008FC"/>
    <w:rsid w:val="00600DDD"/>
    <w:rsid w:val="00600F72"/>
    <w:rsid w:val="0060109D"/>
    <w:rsid w:val="006013F0"/>
    <w:rsid w:val="00601B3C"/>
    <w:rsid w:val="00601FDA"/>
    <w:rsid w:val="006022AE"/>
    <w:rsid w:val="00602663"/>
    <w:rsid w:val="00602E58"/>
    <w:rsid w:val="00603837"/>
    <w:rsid w:val="00603A40"/>
    <w:rsid w:val="00604A96"/>
    <w:rsid w:val="00604EB3"/>
    <w:rsid w:val="006060E3"/>
    <w:rsid w:val="00606197"/>
    <w:rsid w:val="006063AE"/>
    <w:rsid w:val="0060665D"/>
    <w:rsid w:val="006066AF"/>
    <w:rsid w:val="006066BB"/>
    <w:rsid w:val="00606997"/>
    <w:rsid w:val="006070A6"/>
    <w:rsid w:val="006071A4"/>
    <w:rsid w:val="00611143"/>
    <w:rsid w:val="00611AD7"/>
    <w:rsid w:val="00611C80"/>
    <w:rsid w:val="00611C89"/>
    <w:rsid w:val="00611D23"/>
    <w:rsid w:val="006120C2"/>
    <w:rsid w:val="00612405"/>
    <w:rsid w:val="00612FC3"/>
    <w:rsid w:val="006141B9"/>
    <w:rsid w:val="006141E4"/>
    <w:rsid w:val="006144D2"/>
    <w:rsid w:val="00614FD6"/>
    <w:rsid w:val="0061515A"/>
    <w:rsid w:val="006151BC"/>
    <w:rsid w:val="00615674"/>
    <w:rsid w:val="0061631F"/>
    <w:rsid w:val="0061714A"/>
    <w:rsid w:val="00617778"/>
    <w:rsid w:val="0062068D"/>
    <w:rsid w:val="00620A11"/>
    <w:rsid w:val="00621059"/>
    <w:rsid w:val="00621755"/>
    <w:rsid w:val="0062196E"/>
    <w:rsid w:val="00621B11"/>
    <w:rsid w:val="00621C51"/>
    <w:rsid w:val="00621EAD"/>
    <w:rsid w:val="00621EEB"/>
    <w:rsid w:val="00622C4D"/>
    <w:rsid w:val="00623244"/>
    <w:rsid w:val="00623455"/>
    <w:rsid w:val="00623F32"/>
    <w:rsid w:val="006241EB"/>
    <w:rsid w:val="00624B64"/>
    <w:rsid w:val="00625456"/>
    <w:rsid w:val="00625D12"/>
    <w:rsid w:val="00626700"/>
    <w:rsid w:val="00627B21"/>
    <w:rsid w:val="00627CAA"/>
    <w:rsid w:val="00627E49"/>
    <w:rsid w:val="00630637"/>
    <w:rsid w:val="0063074F"/>
    <w:rsid w:val="00630E69"/>
    <w:rsid w:val="00631070"/>
    <w:rsid w:val="0063184D"/>
    <w:rsid w:val="006320C0"/>
    <w:rsid w:val="0063215D"/>
    <w:rsid w:val="006322F4"/>
    <w:rsid w:val="00632B72"/>
    <w:rsid w:val="00632BDF"/>
    <w:rsid w:val="00633414"/>
    <w:rsid w:val="00633679"/>
    <w:rsid w:val="006336CC"/>
    <w:rsid w:val="006347ED"/>
    <w:rsid w:val="00634BCD"/>
    <w:rsid w:val="00634EC9"/>
    <w:rsid w:val="006350B2"/>
    <w:rsid w:val="006353D5"/>
    <w:rsid w:val="0063611C"/>
    <w:rsid w:val="006370AC"/>
    <w:rsid w:val="00637479"/>
    <w:rsid w:val="00637483"/>
    <w:rsid w:val="006376C9"/>
    <w:rsid w:val="0063794D"/>
    <w:rsid w:val="00637E4C"/>
    <w:rsid w:val="00637F03"/>
    <w:rsid w:val="00641264"/>
    <w:rsid w:val="00641A9E"/>
    <w:rsid w:val="00641CE2"/>
    <w:rsid w:val="00641F91"/>
    <w:rsid w:val="0064231A"/>
    <w:rsid w:val="00642CE2"/>
    <w:rsid w:val="0064376C"/>
    <w:rsid w:val="00644640"/>
    <w:rsid w:val="00644CC9"/>
    <w:rsid w:val="006470B0"/>
    <w:rsid w:val="0064730D"/>
    <w:rsid w:val="00647A83"/>
    <w:rsid w:val="006500CB"/>
    <w:rsid w:val="00650F78"/>
    <w:rsid w:val="00651162"/>
    <w:rsid w:val="00651527"/>
    <w:rsid w:val="0065197A"/>
    <w:rsid w:val="00651A50"/>
    <w:rsid w:val="00652068"/>
    <w:rsid w:val="00652461"/>
    <w:rsid w:val="00653358"/>
    <w:rsid w:val="0065346A"/>
    <w:rsid w:val="006535B8"/>
    <w:rsid w:val="0065361F"/>
    <w:rsid w:val="00653685"/>
    <w:rsid w:val="00653927"/>
    <w:rsid w:val="00654033"/>
    <w:rsid w:val="00654149"/>
    <w:rsid w:val="00654286"/>
    <w:rsid w:val="006542EC"/>
    <w:rsid w:val="00654430"/>
    <w:rsid w:val="0065445D"/>
    <w:rsid w:val="006551C8"/>
    <w:rsid w:val="00655C33"/>
    <w:rsid w:val="00655CD5"/>
    <w:rsid w:val="00656413"/>
    <w:rsid w:val="00656B31"/>
    <w:rsid w:val="00656E87"/>
    <w:rsid w:val="006573DF"/>
    <w:rsid w:val="00657CDD"/>
    <w:rsid w:val="00660569"/>
    <w:rsid w:val="0066076F"/>
    <w:rsid w:val="0066107C"/>
    <w:rsid w:val="006615D7"/>
    <w:rsid w:val="00661608"/>
    <w:rsid w:val="0066201B"/>
    <w:rsid w:val="00662176"/>
    <w:rsid w:val="0066252D"/>
    <w:rsid w:val="00662AE5"/>
    <w:rsid w:val="00662E9C"/>
    <w:rsid w:val="0066321F"/>
    <w:rsid w:val="00663492"/>
    <w:rsid w:val="0066369B"/>
    <w:rsid w:val="006639BD"/>
    <w:rsid w:val="00664691"/>
    <w:rsid w:val="00664A9A"/>
    <w:rsid w:val="00664EB2"/>
    <w:rsid w:val="0066543F"/>
    <w:rsid w:val="00665465"/>
    <w:rsid w:val="00665A1F"/>
    <w:rsid w:val="00665FF3"/>
    <w:rsid w:val="0066615A"/>
    <w:rsid w:val="00666330"/>
    <w:rsid w:val="0066671C"/>
    <w:rsid w:val="0066677B"/>
    <w:rsid w:val="006668A1"/>
    <w:rsid w:val="00666A85"/>
    <w:rsid w:val="0066707F"/>
    <w:rsid w:val="00667174"/>
    <w:rsid w:val="006674DF"/>
    <w:rsid w:val="00667579"/>
    <w:rsid w:val="006675B9"/>
    <w:rsid w:val="00667CD1"/>
    <w:rsid w:val="00667DD5"/>
    <w:rsid w:val="00670C63"/>
    <w:rsid w:val="00671D81"/>
    <w:rsid w:val="006728B6"/>
    <w:rsid w:val="0067354B"/>
    <w:rsid w:val="00673667"/>
    <w:rsid w:val="00673C5A"/>
    <w:rsid w:val="00673E5E"/>
    <w:rsid w:val="0067489D"/>
    <w:rsid w:val="00674C11"/>
    <w:rsid w:val="0067545A"/>
    <w:rsid w:val="006755E9"/>
    <w:rsid w:val="006759C1"/>
    <w:rsid w:val="00676D63"/>
    <w:rsid w:val="00677177"/>
    <w:rsid w:val="006803C4"/>
    <w:rsid w:val="00680559"/>
    <w:rsid w:val="00680FF1"/>
    <w:rsid w:val="00682EEB"/>
    <w:rsid w:val="00683296"/>
    <w:rsid w:val="00683443"/>
    <w:rsid w:val="00684297"/>
    <w:rsid w:val="0068503E"/>
    <w:rsid w:val="006850E3"/>
    <w:rsid w:val="006855A1"/>
    <w:rsid w:val="006860ED"/>
    <w:rsid w:val="00686B4E"/>
    <w:rsid w:val="00686B55"/>
    <w:rsid w:val="0068742F"/>
    <w:rsid w:val="0069056C"/>
    <w:rsid w:val="00690DDA"/>
    <w:rsid w:val="006915D1"/>
    <w:rsid w:val="006917FD"/>
    <w:rsid w:val="00691A65"/>
    <w:rsid w:val="00691C55"/>
    <w:rsid w:val="006923CE"/>
    <w:rsid w:val="006923EC"/>
    <w:rsid w:val="0069246A"/>
    <w:rsid w:val="0069286F"/>
    <w:rsid w:val="006928AB"/>
    <w:rsid w:val="00692BDA"/>
    <w:rsid w:val="00692EB1"/>
    <w:rsid w:val="00694218"/>
    <w:rsid w:val="0069470E"/>
    <w:rsid w:val="006949DD"/>
    <w:rsid w:val="0069583A"/>
    <w:rsid w:val="0069641C"/>
    <w:rsid w:val="00696440"/>
    <w:rsid w:val="00696951"/>
    <w:rsid w:val="006979A0"/>
    <w:rsid w:val="006A03EE"/>
    <w:rsid w:val="006A08CF"/>
    <w:rsid w:val="006A11E3"/>
    <w:rsid w:val="006A1DE2"/>
    <w:rsid w:val="006A1F2C"/>
    <w:rsid w:val="006A2664"/>
    <w:rsid w:val="006A266F"/>
    <w:rsid w:val="006A2B30"/>
    <w:rsid w:val="006A2B44"/>
    <w:rsid w:val="006A32CB"/>
    <w:rsid w:val="006A4710"/>
    <w:rsid w:val="006A4DC0"/>
    <w:rsid w:val="006A4FF6"/>
    <w:rsid w:val="006A5430"/>
    <w:rsid w:val="006A5C66"/>
    <w:rsid w:val="006A6520"/>
    <w:rsid w:val="006A6D4C"/>
    <w:rsid w:val="006A7A5B"/>
    <w:rsid w:val="006B0AC0"/>
    <w:rsid w:val="006B157A"/>
    <w:rsid w:val="006B17EE"/>
    <w:rsid w:val="006B1AAF"/>
    <w:rsid w:val="006B1BB4"/>
    <w:rsid w:val="006B1C71"/>
    <w:rsid w:val="006B1DD5"/>
    <w:rsid w:val="006B2979"/>
    <w:rsid w:val="006B2FB0"/>
    <w:rsid w:val="006B326E"/>
    <w:rsid w:val="006B3A9E"/>
    <w:rsid w:val="006B3EE8"/>
    <w:rsid w:val="006B4E95"/>
    <w:rsid w:val="006B4FBE"/>
    <w:rsid w:val="006B57C4"/>
    <w:rsid w:val="006B6BC7"/>
    <w:rsid w:val="006B73AD"/>
    <w:rsid w:val="006B7772"/>
    <w:rsid w:val="006B7B3C"/>
    <w:rsid w:val="006C07EA"/>
    <w:rsid w:val="006C0C8B"/>
    <w:rsid w:val="006C0F60"/>
    <w:rsid w:val="006C186B"/>
    <w:rsid w:val="006C2216"/>
    <w:rsid w:val="006C22B4"/>
    <w:rsid w:val="006C24D5"/>
    <w:rsid w:val="006C327D"/>
    <w:rsid w:val="006C364F"/>
    <w:rsid w:val="006C401F"/>
    <w:rsid w:val="006C4C41"/>
    <w:rsid w:val="006C5343"/>
    <w:rsid w:val="006C5BC7"/>
    <w:rsid w:val="006C6AC9"/>
    <w:rsid w:val="006C6BE1"/>
    <w:rsid w:val="006C6E2B"/>
    <w:rsid w:val="006C6E34"/>
    <w:rsid w:val="006C7267"/>
    <w:rsid w:val="006C7709"/>
    <w:rsid w:val="006D056C"/>
    <w:rsid w:val="006D0A8D"/>
    <w:rsid w:val="006D2B84"/>
    <w:rsid w:val="006D3DB4"/>
    <w:rsid w:val="006D45F9"/>
    <w:rsid w:val="006D61AD"/>
    <w:rsid w:val="006D6BE3"/>
    <w:rsid w:val="006E0166"/>
    <w:rsid w:val="006E09D4"/>
    <w:rsid w:val="006E0B44"/>
    <w:rsid w:val="006E0BA4"/>
    <w:rsid w:val="006E1901"/>
    <w:rsid w:val="006E2309"/>
    <w:rsid w:val="006E25E5"/>
    <w:rsid w:val="006E2893"/>
    <w:rsid w:val="006E3134"/>
    <w:rsid w:val="006E487C"/>
    <w:rsid w:val="006E4EA8"/>
    <w:rsid w:val="006E54B1"/>
    <w:rsid w:val="006E5625"/>
    <w:rsid w:val="006E5914"/>
    <w:rsid w:val="006E5C81"/>
    <w:rsid w:val="006E643D"/>
    <w:rsid w:val="006E6526"/>
    <w:rsid w:val="006E68E4"/>
    <w:rsid w:val="006E6F25"/>
    <w:rsid w:val="006E6F6E"/>
    <w:rsid w:val="006E7152"/>
    <w:rsid w:val="006E74A3"/>
    <w:rsid w:val="006E750E"/>
    <w:rsid w:val="006E76B0"/>
    <w:rsid w:val="006F03E2"/>
    <w:rsid w:val="006F18D8"/>
    <w:rsid w:val="006F193B"/>
    <w:rsid w:val="006F2C07"/>
    <w:rsid w:val="006F321D"/>
    <w:rsid w:val="006F3861"/>
    <w:rsid w:val="006F3B99"/>
    <w:rsid w:val="006F3CED"/>
    <w:rsid w:val="006F3FAB"/>
    <w:rsid w:val="006F4904"/>
    <w:rsid w:val="006F4A64"/>
    <w:rsid w:val="006F4B32"/>
    <w:rsid w:val="006F516B"/>
    <w:rsid w:val="006F52FF"/>
    <w:rsid w:val="006F5339"/>
    <w:rsid w:val="006F5AA2"/>
    <w:rsid w:val="006F688B"/>
    <w:rsid w:val="006F6A48"/>
    <w:rsid w:val="006F6ECC"/>
    <w:rsid w:val="006F70FA"/>
    <w:rsid w:val="006F7494"/>
    <w:rsid w:val="006F7607"/>
    <w:rsid w:val="007005E6"/>
    <w:rsid w:val="007005EF"/>
    <w:rsid w:val="00700AC7"/>
    <w:rsid w:val="00700BAC"/>
    <w:rsid w:val="00701530"/>
    <w:rsid w:val="00701635"/>
    <w:rsid w:val="00701BB8"/>
    <w:rsid w:val="0070204B"/>
    <w:rsid w:val="0070208E"/>
    <w:rsid w:val="00704787"/>
    <w:rsid w:val="00705056"/>
    <w:rsid w:val="00705B45"/>
    <w:rsid w:val="00706BF6"/>
    <w:rsid w:val="00707462"/>
    <w:rsid w:val="00707752"/>
    <w:rsid w:val="00707D89"/>
    <w:rsid w:val="00707E68"/>
    <w:rsid w:val="00707F0F"/>
    <w:rsid w:val="007107CA"/>
    <w:rsid w:val="007108A0"/>
    <w:rsid w:val="00710CA3"/>
    <w:rsid w:val="0071131E"/>
    <w:rsid w:val="00712387"/>
    <w:rsid w:val="007125C0"/>
    <w:rsid w:val="007126A3"/>
    <w:rsid w:val="007126D8"/>
    <w:rsid w:val="007129E6"/>
    <w:rsid w:val="00712D5E"/>
    <w:rsid w:val="00712F8B"/>
    <w:rsid w:val="00712FF4"/>
    <w:rsid w:val="00713098"/>
    <w:rsid w:val="00713BEB"/>
    <w:rsid w:val="007141E1"/>
    <w:rsid w:val="00714C00"/>
    <w:rsid w:val="0071516D"/>
    <w:rsid w:val="00715392"/>
    <w:rsid w:val="0071574C"/>
    <w:rsid w:val="00715798"/>
    <w:rsid w:val="00715A73"/>
    <w:rsid w:val="00715DA6"/>
    <w:rsid w:val="0071637F"/>
    <w:rsid w:val="0071647D"/>
    <w:rsid w:val="00716BB1"/>
    <w:rsid w:val="007173A9"/>
    <w:rsid w:val="00717F25"/>
    <w:rsid w:val="007213D6"/>
    <w:rsid w:val="00721626"/>
    <w:rsid w:val="00721866"/>
    <w:rsid w:val="00721875"/>
    <w:rsid w:val="007218A6"/>
    <w:rsid w:val="00721C90"/>
    <w:rsid w:val="007228D5"/>
    <w:rsid w:val="0072401B"/>
    <w:rsid w:val="007240A2"/>
    <w:rsid w:val="00724829"/>
    <w:rsid w:val="0072534B"/>
    <w:rsid w:val="007257CD"/>
    <w:rsid w:val="007257E1"/>
    <w:rsid w:val="00725A4E"/>
    <w:rsid w:val="00726830"/>
    <w:rsid w:val="00726D98"/>
    <w:rsid w:val="00726E6A"/>
    <w:rsid w:val="00727EF6"/>
    <w:rsid w:val="00727F2A"/>
    <w:rsid w:val="00730468"/>
    <w:rsid w:val="00730C2F"/>
    <w:rsid w:val="00731284"/>
    <w:rsid w:val="007316AF"/>
    <w:rsid w:val="007319D6"/>
    <w:rsid w:val="00732141"/>
    <w:rsid w:val="00732A07"/>
    <w:rsid w:val="00732B4C"/>
    <w:rsid w:val="0073355F"/>
    <w:rsid w:val="00733C6A"/>
    <w:rsid w:val="007340A3"/>
    <w:rsid w:val="007344D3"/>
    <w:rsid w:val="0073482B"/>
    <w:rsid w:val="00734CBC"/>
    <w:rsid w:val="00734D05"/>
    <w:rsid w:val="00735466"/>
    <w:rsid w:val="007356C2"/>
    <w:rsid w:val="00735899"/>
    <w:rsid w:val="0073599E"/>
    <w:rsid w:val="00735CE6"/>
    <w:rsid w:val="007365CE"/>
    <w:rsid w:val="00736E71"/>
    <w:rsid w:val="00737A2C"/>
    <w:rsid w:val="00737E67"/>
    <w:rsid w:val="00737F8F"/>
    <w:rsid w:val="00740589"/>
    <w:rsid w:val="007412E3"/>
    <w:rsid w:val="00741381"/>
    <w:rsid w:val="00741643"/>
    <w:rsid w:val="00741C6E"/>
    <w:rsid w:val="00741DDA"/>
    <w:rsid w:val="00742061"/>
    <w:rsid w:val="00742799"/>
    <w:rsid w:val="00743031"/>
    <w:rsid w:val="00743921"/>
    <w:rsid w:val="00743B2C"/>
    <w:rsid w:val="00743DD5"/>
    <w:rsid w:val="0074449E"/>
    <w:rsid w:val="007445E4"/>
    <w:rsid w:val="007449F4"/>
    <w:rsid w:val="00745275"/>
    <w:rsid w:val="0074570D"/>
    <w:rsid w:val="00746381"/>
    <w:rsid w:val="007465BC"/>
    <w:rsid w:val="00750D44"/>
    <w:rsid w:val="007510A7"/>
    <w:rsid w:val="00752394"/>
    <w:rsid w:val="0075265D"/>
    <w:rsid w:val="007538ED"/>
    <w:rsid w:val="00753CDC"/>
    <w:rsid w:val="00754A90"/>
    <w:rsid w:val="00755536"/>
    <w:rsid w:val="007557C8"/>
    <w:rsid w:val="00756663"/>
    <w:rsid w:val="00756C4A"/>
    <w:rsid w:val="00756F35"/>
    <w:rsid w:val="00757045"/>
    <w:rsid w:val="007579DF"/>
    <w:rsid w:val="00760401"/>
    <w:rsid w:val="00760E69"/>
    <w:rsid w:val="007611A4"/>
    <w:rsid w:val="00761DB4"/>
    <w:rsid w:val="00762536"/>
    <w:rsid w:val="00762A4A"/>
    <w:rsid w:val="00763250"/>
    <w:rsid w:val="00763D38"/>
    <w:rsid w:val="00765AD4"/>
    <w:rsid w:val="00765FAF"/>
    <w:rsid w:val="00766255"/>
    <w:rsid w:val="007663DA"/>
    <w:rsid w:val="00766DD3"/>
    <w:rsid w:val="007677A0"/>
    <w:rsid w:val="007703E0"/>
    <w:rsid w:val="007708E5"/>
    <w:rsid w:val="00770E90"/>
    <w:rsid w:val="007710B3"/>
    <w:rsid w:val="00771AD7"/>
    <w:rsid w:val="00771B06"/>
    <w:rsid w:val="00772063"/>
    <w:rsid w:val="007729A6"/>
    <w:rsid w:val="00772A78"/>
    <w:rsid w:val="007737D4"/>
    <w:rsid w:val="00773C16"/>
    <w:rsid w:val="007743F1"/>
    <w:rsid w:val="007747A4"/>
    <w:rsid w:val="007755FD"/>
    <w:rsid w:val="00776574"/>
    <w:rsid w:val="00776772"/>
    <w:rsid w:val="007803BE"/>
    <w:rsid w:val="00781170"/>
    <w:rsid w:val="00781771"/>
    <w:rsid w:val="00781BED"/>
    <w:rsid w:val="00782547"/>
    <w:rsid w:val="00782A02"/>
    <w:rsid w:val="00782B0F"/>
    <w:rsid w:val="00782E6A"/>
    <w:rsid w:val="00782EF4"/>
    <w:rsid w:val="0078332E"/>
    <w:rsid w:val="007833D8"/>
    <w:rsid w:val="00783480"/>
    <w:rsid w:val="007836D4"/>
    <w:rsid w:val="007842BB"/>
    <w:rsid w:val="00784DBD"/>
    <w:rsid w:val="0078598D"/>
    <w:rsid w:val="00785AE7"/>
    <w:rsid w:val="00785CA5"/>
    <w:rsid w:val="00785F06"/>
    <w:rsid w:val="007868CB"/>
    <w:rsid w:val="00786C83"/>
    <w:rsid w:val="00786D6E"/>
    <w:rsid w:val="00787AF6"/>
    <w:rsid w:val="00787E11"/>
    <w:rsid w:val="00787FD5"/>
    <w:rsid w:val="00787FE9"/>
    <w:rsid w:val="00790B17"/>
    <w:rsid w:val="00790B42"/>
    <w:rsid w:val="00790D2C"/>
    <w:rsid w:val="007922B1"/>
    <w:rsid w:val="00793294"/>
    <w:rsid w:val="00793523"/>
    <w:rsid w:val="007935F9"/>
    <w:rsid w:val="007937C1"/>
    <w:rsid w:val="00793BA9"/>
    <w:rsid w:val="00793DB4"/>
    <w:rsid w:val="007943D8"/>
    <w:rsid w:val="00794600"/>
    <w:rsid w:val="00794ECA"/>
    <w:rsid w:val="00796695"/>
    <w:rsid w:val="007968B9"/>
    <w:rsid w:val="00796C01"/>
    <w:rsid w:val="00796CCC"/>
    <w:rsid w:val="00797C57"/>
    <w:rsid w:val="00797E1A"/>
    <w:rsid w:val="007A0166"/>
    <w:rsid w:val="007A0253"/>
    <w:rsid w:val="007A05DD"/>
    <w:rsid w:val="007A0788"/>
    <w:rsid w:val="007A1038"/>
    <w:rsid w:val="007A196C"/>
    <w:rsid w:val="007A1A01"/>
    <w:rsid w:val="007A2115"/>
    <w:rsid w:val="007A2290"/>
    <w:rsid w:val="007A48CA"/>
    <w:rsid w:val="007A5044"/>
    <w:rsid w:val="007A544B"/>
    <w:rsid w:val="007A550E"/>
    <w:rsid w:val="007A5AE3"/>
    <w:rsid w:val="007A5D2F"/>
    <w:rsid w:val="007A6355"/>
    <w:rsid w:val="007A6736"/>
    <w:rsid w:val="007A792C"/>
    <w:rsid w:val="007A7B33"/>
    <w:rsid w:val="007A7EEE"/>
    <w:rsid w:val="007B1431"/>
    <w:rsid w:val="007B1708"/>
    <w:rsid w:val="007B223E"/>
    <w:rsid w:val="007B2EC2"/>
    <w:rsid w:val="007B3F9E"/>
    <w:rsid w:val="007B4FEF"/>
    <w:rsid w:val="007B55CB"/>
    <w:rsid w:val="007B74E4"/>
    <w:rsid w:val="007B783D"/>
    <w:rsid w:val="007C071A"/>
    <w:rsid w:val="007C075D"/>
    <w:rsid w:val="007C0EF3"/>
    <w:rsid w:val="007C0F5A"/>
    <w:rsid w:val="007C1533"/>
    <w:rsid w:val="007C2557"/>
    <w:rsid w:val="007C2815"/>
    <w:rsid w:val="007C2CA6"/>
    <w:rsid w:val="007C2D4D"/>
    <w:rsid w:val="007C2DB5"/>
    <w:rsid w:val="007C34FE"/>
    <w:rsid w:val="007C3938"/>
    <w:rsid w:val="007C3A0B"/>
    <w:rsid w:val="007C4CFB"/>
    <w:rsid w:val="007C4DAD"/>
    <w:rsid w:val="007C503A"/>
    <w:rsid w:val="007C53C8"/>
    <w:rsid w:val="007C5748"/>
    <w:rsid w:val="007C58BE"/>
    <w:rsid w:val="007C592B"/>
    <w:rsid w:val="007C5B09"/>
    <w:rsid w:val="007C6C22"/>
    <w:rsid w:val="007C714B"/>
    <w:rsid w:val="007C7587"/>
    <w:rsid w:val="007C77C1"/>
    <w:rsid w:val="007C7873"/>
    <w:rsid w:val="007D0999"/>
    <w:rsid w:val="007D0C57"/>
    <w:rsid w:val="007D121D"/>
    <w:rsid w:val="007D18FA"/>
    <w:rsid w:val="007D1EC5"/>
    <w:rsid w:val="007D20FF"/>
    <w:rsid w:val="007D3663"/>
    <w:rsid w:val="007D3786"/>
    <w:rsid w:val="007D59E9"/>
    <w:rsid w:val="007D61B5"/>
    <w:rsid w:val="007D6D21"/>
    <w:rsid w:val="007D71B4"/>
    <w:rsid w:val="007D73BA"/>
    <w:rsid w:val="007D7687"/>
    <w:rsid w:val="007D7844"/>
    <w:rsid w:val="007D7A2B"/>
    <w:rsid w:val="007E1109"/>
    <w:rsid w:val="007E2094"/>
    <w:rsid w:val="007E236C"/>
    <w:rsid w:val="007E2465"/>
    <w:rsid w:val="007E29C3"/>
    <w:rsid w:val="007E2E98"/>
    <w:rsid w:val="007E3AC8"/>
    <w:rsid w:val="007E4414"/>
    <w:rsid w:val="007E5240"/>
    <w:rsid w:val="007E5354"/>
    <w:rsid w:val="007E59D7"/>
    <w:rsid w:val="007E5D8C"/>
    <w:rsid w:val="007E62CC"/>
    <w:rsid w:val="007E6AE6"/>
    <w:rsid w:val="007E6C76"/>
    <w:rsid w:val="007E71C7"/>
    <w:rsid w:val="007E7407"/>
    <w:rsid w:val="007F15F0"/>
    <w:rsid w:val="007F19A2"/>
    <w:rsid w:val="007F19AC"/>
    <w:rsid w:val="007F2452"/>
    <w:rsid w:val="007F2BE6"/>
    <w:rsid w:val="007F2DBA"/>
    <w:rsid w:val="007F36C2"/>
    <w:rsid w:val="007F5054"/>
    <w:rsid w:val="007F519F"/>
    <w:rsid w:val="007F53E7"/>
    <w:rsid w:val="007F54B4"/>
    <w:rsid w:val="007F634A"/>
    <w:rsid w:val="007F63B2"/>
    <w:rsid w:val="007F66B5"/>
    <w:rsid w:val="007F673D"/>
    <w:rsid w:val="007F683E"/>
    <w:rsid w:val="007F7271"/>
    <w:rsid w:val="007F739E"/>
    <w:rsid w:val="007F79C3"/>
    <w:rsid w:val="00800825"/>
    <w:rsid w:val="0080092C"/>
    <w:rsid w:val="00800B35"/>
    <w:rsid w:val="008016F4"/>
    <w:rsid w:val="00802FDF"/>
    <w:rsid w:val="0080307F"/>
    <w:rsid w:val="008036E4"/>
    <w:rsid w:val="008040FC"/>
    <w:rsid w:val="008049F3"/>
    <w:rsid w:val="00804C34"/>
    <w:rsid w:val="008055B6"/>
    <w:rsid w:val="00805DEB"/>
    <w:rsid w:val="008060D9"/>
    <w:rsid w:val="00806538"/>
    <w:rsid w:val="0080676C"/>
    <w:rsid w:val="00806ABC"/>
    <w:rsid w:val="00806E79"/>
    <w:rsid w:val="00807B4F"/>
    <w:rsid w:val="0081009B"/>
    <w:rsid w:val="0081046E"/>
    <w:rsid w:val="008108B4"/>
    <w:rsid w:val="0081091D"/>
    <w:rsid w:val="00810B4F"/>
    <w:rsid w:val="00810D96"/>
    <w:rsid w:val="00811C0C"/>
    <w:rsid w:val="00812A28"/>
    <w:rsid w:val="00813A99"/>
    <w:rsid w:val="00813E48"/>
    <w:rsid w:val="008140FA"/>
    <w:rsid w:val="00814211"/>
    <w:rsid w:val="00814409"/>
    <w:rsid w:val="008145C4"/>
    <w:rsid w:val="00814FF0"/>
    <w:rsid w:val="00815461"/>
    <w:rsid w:val="00815B33"/>
    <w:rsid w:val="00815B43"/>
    <w:rsid w:val="00815D1E"/>
    <w:rsid w:val="008164D8"/>
    <w:rsid w:val="00816D8A"/>
    <w:rsid w:val="00817332"/>
    <w:rsid w:val="008177AF"/>
    <w:rsid w:val="0082056B"/>
    <w:rsid w:val="00820994"/>
    <w:rsid w:val="00820C57"/>
    <w:rsid w:val="00821319"/>
    <w:rsid w:val="00821C59"/>
    <w:rsid w:val="00822EEC"/>
    <w:rsid w:val="00823366"/>
    <w:rsid w:val="00823A4F"/>
    <w:rsid w:val="00824737"/>
    <w:rsid w:val="00824F68"/>
    <w:rsid w:val="00825586"/>
    <w:rsid w:val="00825BA2"/>
    <w:rsid w:val="00825DA7"/>
    <w:rsid w:val="0082646A"/>
    <w:rsid w:val="00826C49"/>
    <w:rsid w:val="008275AC"/>
    <w:rsid w:val="00827C6E"/>
    <w:rsid w:val="00827D69"/>
    <w:rsid w:val="008302E9"/>
    <w:rsid w:val="008307F6"/>
    <w:rsid w:val="00831729"/>
    <w:rsid w:val="0083272C"/>
    <w:rsid w:val="00832E7A"/>
    <w:rsid w:val="00832EB7"/>
    <w:rsid w:val="008334D7"/>
    <w:rsid w:val="00833AFE"/>
    <w:rsid w:val="00833C61"/>
    <w:rsid w:val="0083449F"/>
    <w:rsid w:val="0083484A"/>
    <w:rsid w:val="008368AE"/>
    <w:rsid w:val="008368C7"/>
    <w:rsid w:val="00836BB9"/>
    <w:rsid w:val="00836C91"/>
    <w:rsid w:val="0084049F"/>
    <w:rsid w:val="00841B89"/>
    <w:rsid w:val="00841BAB"/>
    <w:rsid w:val="00842441"/>
    <w:rsid w:val="00842B89"/>
    <w:rsid w:val="00843E11"/>
    <w:rsid w:val="008445EE"/>
    <w:rsid w:val="0084480F"/>
    <w:rsid w:val="00844D75"/>
    <w:rsid w:val="00845125"/>
    <w:rsid w:val="00845590"/>
    <w:rsid w:val="0084576F"/>
    <w:rsid w:val="00846220"/>
    <w:rsid w:val="008466BC"/>
    <w:rsid w:val="008467CF"/>
    <w:rsid w:val="0084766D"/>
    <w:rsid w:val="00847E9C"/>
    <w:rsid w:val="0085042D"/>
    <w:rsid w:val="008512F8"/>
    <w:rsid w:val="00851857"/>
    <w:rsid w:val="00851986"/>
    <w:rsid w:val="008525B8"/>
    <w:rsid w:val="00854D04"/>
    <w:rsid w:val="00854D3B"/>
    <w:rsid w:val="00855C2D"/>
    <w:rsid w:val="00855DF6"/>
    <w:rsid w:val="00857AE4"/>
    <w:rsid w:val="00860F90"/>
    <w:rsid w:val="008618EA"/>
    <w:rsid w:val="008622D2"/>
    <w:rsid w:val="00862FAE"/>
    <w:rsid w:val="0086300D"/>
    <w:rsid w:val="008640BC"/>
    <w:rsid w:val="00864126"/>
    <w:rsid w:val="008643E7"/>
    <w:rsid w:val="00864C26"/>
    <w:rsid w:val="00864E96"/>
    <w:rsid w:val="00864F78"/>
    <w:rsid w:val="00865156"/>
    <w:rsid w:val="00865260"/>
    <w:rsid w:val="00865900"/>
    <w:rsid w:val="00865901"/>
    <w:rsid w:val="00865A55"/>
    <w:rsid w:val="00865AF2"/>
    <w:rsid w:val="00865CC2"/>
    <w:rsid w:val="008665D4"/>
    <w:rsid w:val="0086670E"/>
    <w:rsid w:val="00866870"/>
    <w:rsid w:val="00867064"/>
    <w:rsid w:val="00870415"/>
    <w:rsid w:val="0087059A"/>
    <w:rsid w:val="00870D43"/>
    <w:rsid w:val="008713FC"/>
    <w:rsid w:val="0087196B"/>
    <w:rsid w:val="00871AFB"/>
    <w:rsid w:val="00871DFD"/>
    <w:rsid w:val="008725EC"/>
    <w:rsid w:val="00873F60"/>
    <w:rsid w:val="0087491C"/>
    <w:rsid w:val="008758A8"/>
    <w:rsid w:val="00875E22"/>
    <w:rsid w:val="00875ECA"/>
    <w:rsid w:val="0087618B"/>
    <w:rsid w:val="008762A0"/>
    <w:rsid w:val="00876D3E"/>
    <w:rsid w:val="00877784"/>
    <w:rsid w:val="00877833"/>
    <w:rsid w:val="0088019B"/>
    <w:rsid w:val="00880BB3"/>
    <w:rsid w:val="00881084"/>
    <w:rsid w:val="0088147D"/>
    <w:rsid w:val="00881D77"/>
    <w:rsid w:val="00881DC1"/>
    <w:rsid w:val="0088200B"/>
    <w:rsid w:val="00882838"/>
    <w:rsid w:val="0088387A"/>
    <w:rsid w:val="008842C1"/>
    <w:rsid w:val="00884455"/>
    <w:rsid w:val="00884F80"/>
    <w:rsid w:val="00886964"/>
    <w:rsid w:val="00886CD2"/>
    <w:rsid w:val="00887548"/>
    <w:rsid w:val="008902F8"/>
    <w:rsid w:val="00890395"/>
    <w:rsid w:val="008906BE"/>
    <w:rsid w:val="00890C25"/>
    <w:rsid w:val="00890F71"/>
    <w:rsid w:val="00891CBC"/>
    <w:rsid w:val="00892D7E"/>
    <w:rsid w:val="00893394"/>
    <w:rsid w:val="00893617"/>
    <w:rsid w:val="00893D6C"/>
    <w:rsid w:val="00893F07"/>
    <w:rsid w:val="008943FD"/>
    <w:rsid w:val="008945B6"/>
    <w:rsid w:val="0089491F"/>
    <w:rsid w:val="00894DC1"/>
    <w:rsid w:val="00895C86"/>
    <w:rsid w:val="0089629C"/>
    <w:rsid w:val="008965E0"/>
    <w:rsid w:val="008967FB"/>
    <w:rsid w:val="0089757B"/>
    <w:rsid w:val="00897895"/>
    <w:rsid w:val="00897D74"/>
    <w:rsid w:val="008A0DA5"/>
    <w:rsid w:val="008A1410"/>
    <w:rsid w:val="008A15C8"/>
    <w:rsid w:val="008A15D5"/>
    <w:rsid w:val="008A17E8"/>
    <w:rsid w:val="008A1821"/>
    <w:rsid w:val="008A1C69"/>
    <w:rsid w:val="008A1D4A"/>
    <w:rsid w:val="008A2F7D"/>
    <w:rsid w:val="008A358F"/>
    <w:rsid w:val="008A3621"/>
    <w:rsid w:val="008A41C7"/>
    <w:rsid w:val="008A4381"/>
    <w:rsid w:val="008A45B6"/>
    <w:rsid w:val="008A4804"/>
    <w:rsid w:val="008A4FD3"/>
    <w:rsid w:val="008A68A8"/>
    <w:rsid w:val="008A7456"/>
    <w:rsid w:val="008A7485"/>
    <w:rsid w:val="008B08C9"/>
    <w:rsid w:val="008B12C0"/>
    <w:rsid w:val="008B16C6"/>
    <w:rsid w:val="008B1B83"/>
    <w:rsid w:val="008B2510"/>
    <w:rsid w:val="008B2F16"/>
    <w:rsid w:val="008B33B9"/>
    <w:rsid w:val="008B48A2"/>
    <w:rsid w:val="008B5551"/>
    <w:rsid w:val="008B55BE"/>
    <w:rsid w:val="008B620A"/>
    <w:rsid w:val="008B6F5A"/>
    <w:rsid w:val="008B7FD5"/>
    <w:rsid w:val="008C028F"/>
    <w:rsid w:val="008C0592"/>
    <w:rsid w:val="008C0767"/>
    <w:rsid w:val="008C0D40"/>
    <w:rsid w:val="008C1533"/>
    <w:rsid w:val="008C1C5B"/>
    <w:rsid w:val="008C1E2C"/>
    <w:rsid w:val="008C2473"/>
    <w:rsid w:val="008C31B5"/>
    <w:rsid w:val="008C3330"/>
    <w:rsid w:val="008C3D63"/>
    <w:rsid w:val="008C3D6D"/>
    <w:rsid w:val="008C418A"/>
    <w:rsid w:val="008C41F3"/>
    <w:rsid w:val="008C532C"/>
    <w:rsid w:val="008C688A"/>
    <w:rsid w:val="008C6B93"/>
    <w:rsid w:val="008C7CE9"/>
    <w:rsid w:val="008C7FC0"/>
    <w:rsid w:val="008D1AC7"/>
    <w:rsid w:val="008D1D6F"/>
    <w:rsid w:val="008D2B46"/>
    <w:rsid w:val="008D3108"/>
    <w:rsid w:val="008D3EFF"/>
    <w:rsid w:val="008D3F25"/>
    <w:rsid w:val="008D4B3A"/>
    <w:rsid w:val="008D4E2A"/>
    <w:rsid w:val="008D4E9D"/>
    <w:rsid w:val="008D4F39"/>
    <w:rsid w:val="008D507E"/>
    <w:rsid w:val="008D50CD"/>
    <w:rsid w:val="008D5533"/>
    <w:rsid w:val="008D60AC"/>
    <w:rsid w:val="008D6204"/>
    <w:rsid w:val="008D6C44"/>
    <w:rsid w:val="008D70B9"/>
    <w:rsid w:val="008D748E"/>
    <w:rsid w:val="008D7A45"/>
    <w:rsid w:val="008E0AC0"/>
    <w:rsid w:val="008E0CF9"/>
    <w:rsid w:val="008E10A1"/>
    <w:rsid w:val="008E14EE"/>
    <w:rsid w:val="008E2EBF"/>
    <w:rsid w:val="008E321B"/>
    <w:rsid w:val="008E35B5"/>
    <w:rsid w:val="008E428C"/>
    <w:rsid w:val="008E44BF"/>
    <w:rsid w:val="008E48FA"/>
    <w:rsid w:val="008E5887"/>
    <w:rsid w:val="008E5BED"/>
    <w:rsid w:val="008E5FF8"/>
    <w:rsid w:val="008E60AE"/>
    <w:rsid w:val="008E6546"/>
    <w:rsid w:val="008E73CB"/>
    <w:rsid w:val="008E752D"/>
    <w:rsid w:val="008F0699"/>
    <w:rsid w:val="008F1031"/>
    <w:rsid w:val="008F126C"/>
    <w:rsid w:val="008F169D"/>
    <w:rsid w:val="008F1BA1"/>
    <w:rsid w:val="008F1F44"/>
    <w:rsid w:val="008F2828"/>
    <w:rsid w:val="008F2CC8"/>
    <w:rsid w:val="008F3834"/>
    <w:rsid w:val="008F3B40"/>
    <w:rsid w:val="008F5831"/>
    <w:rsid w:val="008F5D12"/>
    <w:rsid w:val="008F5D24"/>
    <w:rsid w:val="008F5FEB"/>
    <w:rsid w:val="008F638C"/>
    <w:rsid w:val="008F6D7E"/>
    <w:rsid w:val="008F7832"/>
    <w:rsid w:val="0090059A"/>
    <w:rsid w:val="00901F56"/>
    <w:rsid w:val="009025FF"/>
    <w:rsid w:val="009033EE"/>
    <w:rsid w:val="00903707"/>
    <w:rsid w:val="00904D7E"/>
    <w:rsid w:val="00905323"/>
    <w:rsid w:val="00905485"/>
    <w:rsid w:val="00905BC8"/>
    <w:rsid w:val="00905CC4"/>
    <w:rsid w:val="009067DA"/>
    <w:rsid w:val="00906D27"/>
    <w:rsid w:val="00906DEC"/>
    <w:rsid w:val="00906FB7"/>
    <w:rsid w:val="009101BA"/>
    <w:rsid w:val="009102CF"/>
    <w:rsid w:val="00910E93"/>
    <w:rsid w:val="00911756"/>
    <w:rsid w:val="00911B22"/>
    <w:rsid w:val="00911D64"/>
    <w:rsid w:val="00911DA8"/>
    <w:rsid w:val="00912502"/>
    <w:rsid w:val="009136BD"/>
    <w:rsid w:val="0091411F"/>
    <w:rsid w:val="009160E7"/>
    <w:rsid w:val="0091668D"/>
    <w:rsid w:val="0092030A"/>
    <w:rsid w:val="009205A0"/>
    <w:rsid w:val="00922559"/>
    <w:rsid w:val="00922B98"/>
    <w:rsid w:val="00923055"/>
    <w:rsid w:val="00923111"/>
    <w:rsid w:val="00923F08"/>
    <w:rsid w:val="00925147"/>
    <w:rsid w:val="009251D3"/>
    <w:rsid w:val="00925CD4"/>
    <w:rsid w:val="00926199"/>
    <w:rsid w:val="00926955"/>
    <w:rsid w:val="00926B8A"/>
    <w:rsid w:val="0092764A"/>
    <w:rsid w:val="00927B12"/>
    <w:rsid w:val="009300B1"/>
    <w:rsid w:val="0093018F"/>
    <w:rsid w:val="00930240"/>
    <w:rsid w:val="009309B1"/>
    <w:rsid w:val="009319FA"/>
    <w:rsid w:val="00932786"/>
    <w:rsid w:val="009331E7"/>
    <w:rsid w:val="00933CAA"/>
    <w:rsid w:val="009343D9"/>
    <w:rsid w:val="0093454A"/>
    <w:rsid w:val="00934645"/>
    <w:rsid w:val="009346EB"/>
    <w:rsid w:val="00935290"/>
    <w:rsid w:val="009352B4"/>
    <w:rsid w:val="0093569B"/>
    <w:rsid w:val="00936AD6"/>
    <w:rsid w:val="00936DAD"/>
    <w:rsid w:val="009370F6"/>
    <w:rsid w:val="00940206"/>
    <w:rsid w:val="009402C1"/>
    <w:rsid w:val="00940FA0"/>
    <w:rsid w:val="0094137D"/>
    <w:rsid w:val="0094308B"/>
    <w:rsid w:val="00943307"/>
    <w:rsid w:val="009434FF"/>
    <w:rsid w:val="00943954"/>
    <w:rsid w:val="00943D2B"/>
    <w:rsid w:val="00944053"/>
    <w:rsid w:val="00944820"/>
    <w:rsid w:val="009449FB"/>
    <w:rsid w:val="00944BFD"/>
    <w:rsid w:val="009453A5"/>
    <w:rsid w:val="00945885"/>
    <w:rsid w:val="00945D94"/>
    <w:rsid w:val="00945F05"/>
    <w:rsid w:val="0094605D"/>
    <w:rsid w:val="0094630D"/>
    <w:rsid w:val="0094692A"/>
    <w:rsid w:val="00946A06"/>
    <w:rsid w:val="00947765"/>
    <w:rsid w:val="00947905"/>
    <w:rsid w:val="00947AD4"/>
    <w:rsid w:val="00947C15"/>
    <w:rsid w:val="00950097"/>
    <w:rsid w:val="009518B8"/>
    <w:rsid w:val="00951CEA"/>
    <w:rsid w:val="009520D7"/>
    <w:rsid w:val="009521A0"/>
    <w:rsid w:val="009524F0"/>
    <w:rsid w:val="00953685"/>
    <w:rsid w:val="009536AC"/>
    <w:rsid w:val="00953F6B"/>
    <w:rsid w:val="0095400F"/>
    <w:rsid w:val="00954A09"/>
    <w:rsid w:val="00954E0E"/>
    <w:rsid w:val="00955169"/>
    <w:rsid w:val="009551DB"/>
    <w:rsid w:val="00955629"/>
    <w:rsid w:val="00955984"/>
    <w:rsid w:val="00955E04"/>
    <w:rsid w:val="0095660F"/>
    <w:rsid w:val="009568A4"/>
    <w:rsid w:val="00956A91"/>
    <w:rsid w:val="00957043"/>
    <w:rsid w:val="009570D5"/>
    <w:rsid w:val="009609DE"/>
    <w:rsid w:val="00960D93"/>
    <w:rsid w:val="00960E6C"/>
    <w:rsid w:val="0096207F"/>
    <w:rsid w:val="009626F1"/>
    <w:rsid w:val="00962B7D"/>
    <w:rsid w:val="00963016"/>
    <w:rsid w:val="00963C44"/>
    <w:rsid w:val="00963FC8"/>
    <w:rsid w:val="009647C5"/>
    <w:rsid w:val="00964D3D"/>
    <w:rsid w:val="009650E2"/>
    <w:rsid w:val="00965806"/>
    <w:rsid w:val="00965829"/>
    <w:rsid w:val="00966131"/>
    <w:rsid w:val="00966A0C"/>
    <w:rsid w:val="00966C85"/>
    <w:rsid w:val="0096753F"/>
    <w:rsid w:val="00967922"/>
    <w:rsid w:val="0097047A"/>
    <w:rsid w:val="0097052D"/>
    <w:rsid w:val="0097067B"/>
    <w:rsid w:val="0097112F"/>
    <w:rsid w:val="009725C7"/>
    <w:rsid w:val="00972B6F"/>
    <w:rsid w:val="00973B4F"/>
    <w:rsid w:val="00973C95"/>
    <w:rsid w:val="00973CE5"/>
    <w:rsid w:val="009752FC"/>
    <w:rsid w:val="0097540F"/>
    <w:rsid w:val="00975E2C"/>
    <w:rsid w:val="00976AE8"/>
    <w:rsid w:val="00976B2B"/>
    <w:rsid w:val="00977436"/>
    <w:rsid w:val="00977663"/>
    <w:rsid w:val="00977A13"/>
    <w:rsid w:val="00980397"/>
    <w:rsid w:val="00980490"/>
    <w:rsid w:val="00980A11"/>
    <w:rsid w:val="00980D96"/>
    <w:rsid w:val="00981286"/>
    <w:rsid w:val="0098226B"/>
    <w:rsid w:val="0098259E"/>
    <w:rsid w:val="00982A3F"/>
    <w:rsid w:val="00982F0C"/>
    <w:rsid w:val="00983120"/>
    <w:rsid w:val="0098314D"/>
    <w:rsid w:val="0098323D"/>
    <w:rsid w:val="00983363"/>
    <w:rsid w:val="00983876"/>
    <w:rsid w:val="009841D5"/>
    <w:rsid w:val="0098423E"/>
    <w:rsid w:val="0098451F"/>
    <w:rsid w:val="00985975"/>
    <w:rsid w:val="00985D7D"/>
    <w:rsid w:val="00985E44"/>
    <w:rsid w:val="00985E6C"/>
    <w:rsid w:val="00986175"/>
    <w:rsid w:val="00986998"/>
    <w:rsid w:val="00987006"/>
    <w:rsid w:val="009871A6"/>
    <w:rsid w:val="009874E3"/>
    <w:rsid w:val="0098795B"/>
    <w:rsid w:val="009904D6"/>
    <w:rsid w:val="0099051B"/>
    <w:rsid w:val="00990595"/>
    <w:rsid w:val="00990FE5"/>
    <w:rsid w:val="00991202"/>
    <w:rsid w:val="0099145E"/>
    <w:rsid w:val="00991643"/>
    <w:rsid w:val="00991C50"/>
    <w:rsid w:val="00991D68"/>
    <w:rsid w:val="009920D3"/>
    <w:rsid w:val="009920F4"/>
    <w:rsid w:val="009921BC"/>
    <w:rsid w:val="0099325E"/>
    <w:rsid w:val="009935D2"/>
    <w:rsid w:val="009938AF"/>
    <w:rsid w:val="00994139"/>
    <w:rsid w:val="0099445D"/>
    <w:rsid w:val="0099500B"/>
    <w:rsid w:val="0099501F"/>
    <w:rsid w:val="009951A2"/>
    <w:rsid w:val="009953C5"/>
    <w:rsid w:val="00996C3E"/>
    <w:rsid w:val="00996CBA"/>
    <w:rsid w:val="009974C1"/>
    <w:rsid w:val="00997E14"/>
    <w:rsid w:val="00997E71"/>
    <w:rsid w:val="009A0085"/>
    <w:rsid w:val="009A08D7"/>
    <w:rsid w:val="009A1AFA"/>
    <w:rsid w:val="009A1C3C"/>
    <w:rsid w:val="009A201E"/>
    <w:rsid w:val="009A25FE"/>
    <w:rsid w:val="009A29F6"/>
    <w:rsid w:val="009A2BE0"/>
    <w:rsid w:val="009A2D6E"/>
    <w:rsid w:val="009A2E52"/>
    <w:rsid w:val="009A2F99"/>
    <w:rsid w:val="009A30C4"/>
    <w:rsid w:val="009A3ADB"/>
    <w:rsid w:val="009A3B04"/>
    <w:rsid w:val="009A3D49"/>
    <w:rsid w:val="009A4F80"/>
    <w:rsid w:val="009A519A"/>
    <w:rsid w:val="009A5B2B"/>
    <w:rsid w:val="009A5D5F"/>
    <w:rsid w:val="009A5FA2"/>
    <w:rsid w:val="009A6464"/>
    <w:rsid w:val="009A73E2"/>
    <w:rsid w:val="009A7477"/>
    <w:rsid w:val="009B0022"/>
    <w:rsid w:val="009B0033"/>
    <w:rsid w:val="009B033D"/>
    <w:rsid w:val="009B03F2"/>
    <w:rsid w:val="009B15C5"/>
    <w:rsid w:val="009B1BD9"/>
    <w:rsid w:val="009B1EEB"/>
    <w:rsid w:val="009B2474"/>
    <w:rsid w:val="009B2A3D"/>
    <w:rsid w:val="009B2DF9"/>
    <w:rsid w:val="009B3204"/>
    <w:rsid w:val="009B3B01"/>
    <w:rsid w:val="009B448D"/>
    <w:rsid w:val="009B47AD"/>
    <w:rsid w:val="009B4B56"/>
    <w:rsid w:val="009B4DFF"/>
    <w:rsid w:val="009B50F2"/>
    <w:rsid w:val="009B58DD"/>
    <w:rsid w:val="009B5DDD"/>
    <w:rsid w:val="009B6075"/>
    <w:rsid w:val="009B6331"/>
    <w:rsid w:val="009B664F"/>
    <w:rsid w:val="009B7BC2"/>
    <w:rsid w:val="009C0338"/>
    <w:rsid w:val="009C0918"/>
    <w:rsid w:val="009C0CF1"/>
    <w:rsid w:val="009C22A6"/>
    <w:rsid w:val="009C271F"/>
    <w:rsid w:val="009C2D61"/>
    <w:rsid w:val="009C365B"/>
    <w:rsid w:val="009C3B3B"/>
    <w:rsid w:val="009C4944"/>
    <w:rsid w:val="009C4BDD"/>
    <w:rsid w:val="009C5225"/>
    <w:rsid w:val="009C523C"/>
    <w:rsid w:val="009C538D"/>
    <w:rsid w:val="009C5C51"/>
    <w:rsid w:val="009C6720"/>
    <w:rsid w:val="009C67F6"/>
    <w:rsid w:val="009C6A18"/>
    <w:rsid w:val="009C7C26"/>
    <w:rsid w:val="009C7EBB"/>
    <w:rsid w:val="009D0A4A"/>
    <w:rsid w:val="009D15AB"/>
    <w:rsid w:val="009D16E3"/>
    <w:rsid w:val="009D18CA"/>
    <w:rsid w:val="009D1B9D"/>
    <w:rsid w:val="009D1E99"/>
    <w:rsid w:val="009D1EA4"/>
    <w:rsid w:val="009D2727"/>
    <w:rsid w:val="009D2A1A"/>
    <w:rsid w:val="009D35B5"/>
    <w:rsid w:val="009D38FB"/>
    <w:rsid w:val="009D3ACE"/>
    <w:rsid w:val="009D4158"/>
    <w:rsid w:val="009D506C"/>
    <w:rsid w:val="009D5C04"/>
    <w:rsid w:val="009D5DFD"/>
    <w:rsid w:val="009D6050"/>
    <w:rsid w:val="009D6122"/>
    <w:rsid w:val="009D61B9"/>
    <w:rsid w:val="009D6A07"/>
    <w:rsid w:val="009D6B20"/>
    <w:rsid w:val="009D79AC"/>
    <w:rsid w:val="009E12ED"/>
    <w:rsid w:val="009E369E"/>
    <w:rsid w:val="009E3980"/>
    <w:rsid w:val="009E3CC8"/>
    <w:rsid w:val="009E3D88"/>
    <w:rsid w:val="009E40F9"/>
    <w:rsid w:val="009E4308"/>
    <w:rsid w:val="009E50B0"/>
    <w:rsid w:val="009E5906"/>
    <w:rsid w:val="009E5BEE"/>
    <w:rsid w:val="009E61EE"/>
    <w:rsid w:val="009E6470"/>
    <w:rsid w:val="009E65D6"/>
    <w:rsid w:val="009E7751"/>
    <w:rsid w:val="009E7824"/>
    <w:rsid w:val="009E7930"/>
    <w:rsid w:val="009F0B13"/>
    <w:rsid w:val="009F0FA1"/>
    <w:rsid w:val="009F11D3"/>
    <w:rsid w:val="009F1E6A"/>
    <w:rsid w:val="009F2141"/>
    <w:rsid w:val="009F31E0"/>
    <w:rsid w:val="009F3738"/>
    <w:rsid w:val="009F39F4"/>
    <w:rsid w:val="009F3D73"/>
    <w:rsid w:val="009F4188"/>
    <w:rsid w:val="009F45F7"/>
    <w:rsid w:val="009F4B68"/>
    <w:rsid w:val="009F4BDF"/>
    <w:rsid w:val="009F4C94"/>
    <w:rsid w:val="009F4EF0"/>
    <w:rsid w:val="009F625D"/>
    <w:rsid w:val="009F6424"/>
    <w:rsid w:val="009F6549"/>
    <w:rsid w:val="009F7433"/>
    <w:rsid w:val="009F78E8"/>
    <w:rsid w:val="009F7A33"/>
    <w:rsid w:val="009F7A37"/>
    <w:rsid w:val="00A0021C"/>
    <w:rsid w:val="00A0023B"/>
    <w:rsid w:val="00A009E3"/>
    <w:rsid w:val="00A00AE9"/>
    <w:rsid w:val="00A00B1E"/>
    <w:rsid w:val="00A017F4"/>
    <w:rsid w:val="00A01F57"/>
    <w:rsid w:val="00A0205E"/>
    <w:rsid w:val="00A0237D"/>
    <w:rsid w:val="00A02ACA"/>
    <w:rsid w:val="00A02C3F"/>
    <w:rsid w:val="00A02C45"/>
    <w:rsid w:val="00A02ED7"/>
    <w:rsid w:val="00A03952"/>
    <w:rsid w:val="00A039E9"/>
    <w:rsid w:val="00A03CE8"/>
    <w:rsid w:val="00A044F6"/>
    <w:rsid w:val="00A0450C"/>
    <w:rsid w:val="00A04AC5"/>
    <w:rsid w:val="00A04ED6"/>
    <w:rsid w:val="00A05483"/>
    <w:rsid w:val="00A0589F"/>
    <w:rsid w:val="00A058B2"/>
    <w:rsid w:val="00A05AAF"/>
    <w:rsid w:val="00A05BF0"/>
    <w:rsid w:val="00A05E2E"/>
    <w:rsid w:val="00A0649B"/>
    <w:rsid w:val="00A06707"/>
    <w:rsid w:val="00A06F7F"/>
    <w:rsid w:val="00A07D9F"/>
    <w:rsid w:val="00A1048A"/>
    <w:rsid w:val="00A11A9D"/>
    <w:rsid w:val="00A120CF"/>
    <w:rsid w:val="00A1234A"/>
    <w:rsid w:val="00A12448"/>
    <w:rsid w:val="00A127FB"/>
    <w:rsid w:val="00A12992"/>
    <w:rsid w:val="00A12E9A"/>
    <w:rsid w:val="00A14986"/>
    <w:rsid w:val="00A15161"/>
    <w:rsid w:val="00A1551C"/>
    <w:rsid w:val="00A1688D"/>
    <w:rsid w:val="00A168B9"/>
    <w:rsid w:val="00A16A17"/>
    <w:rsid w:val="00A16EBF"/>
    <w:rsid w:val="00A16F21"/>
    <w:rsid w:val="00A17526"/>
    <w:rsid w:val="00A17CDB"/>
    <w:rsid w:val="00A204F1"/>
    <w:rsid w:val="00A20EA0"/>
    <w:rsid w:val="00A22389"/>
    <w:rsid w:val="00A2276A"/>
    <w:rsid w:val="00A22C0E"/>
    <w:rsid w:val="00A232D4"/>
    <w:rsid w:val="00A23ACB"/>
    <w:rsid w:val="00A23DAB"/>
    <w:rsid w:val="00A25BD5"/>
    <w:rsid w:val="00A25D89"/>
    <w:rsid w:val="00A2647E"/>
    <w:rsid w:val="00A26EE8"/>
    <w:rsid w:val="00A27837"/>
    <w:rsid w:val="00A27F69"/>
    <w:rsid w:val="00A304CC"/>
    <w:rsid w:val="00A309FB"/>
    <w:rsid w:val="00A31596"/>
    <w:rsid w:val="00A3198B"/>
    <w:rsid w:val="00A324E1"/>
    <w:rsid w:val="00A329F5"/>
    <w:rsid w:val="00A3348F"/>
    <w:rsid w:val="00A3376E"/>
    <w:rsid w:val="00A33D9E"/>
    <w:rsid w:val="00A3433D"/>
    <w:rsid w:val="00A348CD"/>
    <w:rsid w:val="00A352D0"/>
    <w:rsid w:val="00A35E39"/>
    <w:rsid w:val="00A35E4A"/>
    <w:rsid w:val="00A3671A"/>
    <w:rsid w:val="00A36A33"/>
    <w:rsid w:val="00A40E5C"/>
    <w:rsid w:val="00A40EED"/>
    <w:rsid w:val="00A419DD"/>
    <w:rsid w:val="00A41D77"/>
    <w:rsid w:val="00A4245A"/>
    <w:rsid w:val="00A42823"/>
    <w:rsid w:val="00A43A11"/>
    <w:rsid w:val="00A43BF0"/>
    <w:rsid w:val="00A43D31"/>
    <w:rsid w:val="00A43DB3"/>
    <w:rsid w:val="00A46AE0"/>
    <w:rsid w:val="00A4709F"/>
    <w:rsid w:val="00A473F2"/>
    <w:rsid w:val="00A502D7"/>
    <w:rsid w:val="00A5126A"/>
    <w:rsid w:val="00A5206A"/>
    <w:rsid w:val="00A52730"/>
    <w:rsid w:val="00A5273B"/>
    <w:rsid w:val="00A5294F"/>
    <w:rsid w:val="00A5371A"/>
    <w:rsid w:val="00A5387A"/>
    <w:rsid w:val="00A53986"/>
    <w:rsid w:val="00A53C65"/>
    <w:rsid w:val="00A5421D"/>
    <w:rsid w:val="00A54CA3"/>
    <w:rsid w:val="00A54E95"/>
    <w:rsid w:val="00A55720"/>
    <w:rsid w:val="00A55B35"/>
    <w:rsid w:val="00A5615A"/>
    <w:rsid w:val="00A56259"/>
    <w:rsid w:val="00A5643D"/>
    <w:rsid w:val="00A56951"/>
    <w:rsid w:val="00A574BE"/>
    <w:rsid w:val="00A57506"/>
    <w:rsid w:val="00A5788E"/>
    <w:rsid w:val="00A57935"/>
    <w:rsid w:val="00A57C9B"/>
    <w:rsid w:val="00A57F42"/>
    <w:rsid w:val="00A601F5"/>
    <w:rsid w:val="00A60427"/>
    <w:rsid w:val="00A6066E"/>
    <w:rsid w:val="00A60F32"/>
    <w:rsid w:val="00A61125"/>
    <w:rsid w:val="00A6157D"/>
    <w:rsid w:val="00A61BA5"/>
    <w:rsid w:val="00A61BB0"/>
    <w:rsid w:val="00A6230D"/>
    <w:rsid w:val="00A62449"/>
    <w:rsid w:val="00A62E0D"/>
    <w:rsid w:val="00A63780"/>
    <w:rsid w:val="00A638C5"/>
    <w:rsid w:val="00A64201"/>
    <w:rsid w:val="00A646EF"/>
    <w:rsid w:val="00A647D6"/>
    <w:rsid w:val="00A64A79"/>
    <w:rsid w:val="00A64CE6"/>
    <w:rsid w:val="00A65655"/>
    <w:rsid w:val="00A65659"/>
    <w:rsid w:val="00A656C4"/>
    <w:rsid w:val="00A65CDA"/>
    <w:rsid w:val="00A65F5C"/>
    <w:rsid w:val="00A65FE1"/>
    <w:rsid w:val="00A6612E"/>
    <w:rsid w:val="00A66C09"/>
    <w:rsid w:val="00A67158"/>
    <w:rsid w:val="00A672D7"/>
    <w:rsid w:val="00A673DB"/>
    <w:rsid w:val="00A708A0"/>
    <w:rsid w:val="00A708F5"/>
    <w:rsid w:val="00A71F98"/>
    <w:rsid w:val="00A7230B"/>
    <w:rsid w:val="00A72716"/>
    <w:rsid w:val="00A72770"/>
    <w:rsid w:val="00A737CE"/>
    <w:rsid w:val="00A73921"/>
    <w:rsid w:val="00A75769"/>
    <w:rsid w:val="00A75EB1"/>
    <w:rsid w:val="00A7653B"/>
    <w:rsid w:val="00A7662A"/>
    <w:rsid w:val="00A76B54"/>
    <w:rsid w:val="00A76D93"/>
    <w:rsid w:val="00A7711E"/>
    <w:rsid w:val="00A773D6"/>
    <w:rsid w:val="00A7745F"/>
    <w:rsid w:val="00A77BBB"/>
    <w:rsid w:val="00A80011"/>
    <w:rsid w:val="00A80AF6"/>
    <w:rsid w:val="00A818DD"/>
    <w:rsid w:val="00A823D6"/>
    <w:rsid w:val="00A827FC"/>
    <w:rsid w:val="00A828E8"/>
    <w:rsid w:val="00A82C21"/>
    <w:rsid w:val="00A83604"/>
    <w:rsid w:val="00A83A48"/>
    <w:rsid w:val="00A83CA3"/>
    <w:rsid w:val="00A84692"/>
    <w:rsid w:val="00A84B9A"/>
    <w:rsid w:val="00A8527D"/>
    <w:rsid w:val="00A869A7"/>
    <w:rsid w:val="00A87358"/>
    <w:rsid w:val="00A87971"/>
    <w:rsid w:val="00A90229"/>
    <w:rsid w:val="00A902AF"/>
    <w:rsid w:val="00A907AA"/>
    <w:rsid w:val="00A92391"/>
    <w:rsid w:val="00A92437"/>
    <w:rsid w:val="00A927EB"/>
    <w:rsid w:val="00A93E97"/>
    <w:rsid w:val="00A94068"/>
    <w:rsid w:val="00A943A7"/>
    <w:rsid w:val="00A95441"/>
    <w:rsid w:val="00A96B77"/>
    <w:rsid w:val="00A96D4A"/>
    <w:rsid w:val="00AA02DC"/>
    <w:rsid w:val="00AA0431"/>
    <w:rsid w:val="00AA050E"/>
    <w:rsid w:val="00AA052C"/>
    <w:rsid w:val="00AA095E"/>
    <w:rsid w:val="00AA0962"/>
    <w:rsid w:val="00AA15A1"/>
    <w:rsid w:val="00AA17B0"/>
    <w:rsid w:val="00AA1B5D"/>
    <w:rsid w:val="00AA226B"/>
    <w:rsid w:val="00AA266C"/>
    <w:rsid w:val="00AA27B3"/>
    <w:rsid w:val="00AA3169"/>
    <w:rsid w:val="00AA3326"/>
    <w:rsid w:val="00AA3BC4"/>
    <w:rsid w:val="00AA52E4"/>
    <w:rsid w:val="00AA543A"/>
    <w:rsid w:val="00AA590A"/>
    <w:rsid w:val="00AA5A76"/>
    <w:rsid w:val="00AA652A"/>
    <w:rsid w:val="00AA657B"/>
    <w:rsid w:val="00AA6898"/>
    <w:rsid w:val="00AA68AA"/>
    <w:rsid w:val="00AA6FCC"/>
    <w:rsid w:val="00AA772F"/>
    <w:rsid w:val="00AB018D"/>
    <w:rsid w:val="00AB0BD9"/>
    <w:rsid w:val="00AB1337"/>
    <w:rsid w:val="00AB1449"/>
    <w:rsid w:val="00AB1778"/>
    <w:rsid w:val="00AB24A6"/>
    <w:rsid w:val="00AB2985"/>
    <w:rsid w:val="00AB2CC0"/>
    <w:rsid w:val="00AB30F8"/>
    <w:rsid w:val="00AB324B"/>
    <w:rsid w:val="00AB36D1"/>
    <w:rsid w:val="00AB3988"/>
    <w:rsid w:val="00AB3F14"/>
    <w:rsid w:val="00AB3FF9"/>
    <w:rsid w:val="00AB46F3"/>
    <w:rsid w:val="00AB64C2"/>
    <w:rsid w:val="00AB6507"/>
    <w:rsid w:val="00AB658F"/>
    <w:rsid w:val="00AB6CC6"/>
    <w:rsid w:val="00AB7091"/>
    <w:rsid w:val="00AB70C5"/>
    <w:rsid w:val="00AB7427"/>
    <w:rsid w:val="00AB75FC"/>
    <w:rsid w:val="00AB763B"/>
    <w:rsid w:val="00AB77A4"/>
    <w:rsid w:val="00AB7824"/>
    <w:rsid w:val="00AB7F0A"/>
    <w:rsid w:val="00AC03B6"/>
    <w:rsid w:val="00AC0636"/>
    <w:rsid w:val="00AC1899"/>
    <w:rsid w:val="00AC1931"/>
    <w:rsid w:val="00AC23F2"/>
    <w:rsid w:val="00AC3181"/>
    <w:rsid w:val="00AC3495"/>
    <w:rsid w:val="00AC382F"/>
    <w:rsid w:val="00AC384C"/>
    <w:rsid w:val="00AC392D"/>
    <w:rsid w:val="00AC485E"/>
    <w:rsid w:val="00AC4967"/>
    <w:rsid w:val="00AC4FDA"/>
    <w:rsid w:val="00AC5057"/>
    <w:rsid w:val="00AC539F"/>
    <w:rsid w:val="00AC660E"/>
    <w:rsid w:val="00AC6BD4"/>
    <w:rsid w:val="00AC6C79"/>
    <w:rsid w:val="00AC6E74"/>
    <w:rsid w:val="00AC702B"/>
    <w:rsid w:val="00AC717D"/>
    <w:rsid w:val="00AC7B2B"/>
    <w:rsid w:val="00AC7FE1"/>
    <w:rsid w:val="00AD056F"/>
    <w:rsid w:val="00AD07D1"/>
    <w:rsid w:val="00AD08C3"/>
    <w:rsid w:val="00AD1662"/>
    <w:rsid w:val="00AD1EC3"/>
    <w:rsid w:val="00AD2BB3"/>
    <w:rsid w:val="00AD2F4F"/>
    <w:rsid w:val="00AD3176"/>
    <w:rsid w:val="00AD3356"/>
    <w:rsid w:val="00AD3467"/>
    <w:rsid w:val="00AD388F"/>
    <w:rsid w:val="00AD50E9"/>
    <w:rsid w:val="00AD525C"/>
    <w:rsid w:val="00AD558F"/>
    <w:rsid w:val="00AD5E6C"/>
    <w:rsid w:val="00AD6806"/>
    <w:rsid w:val="00AD68A5"/>
    <w:rsid w:val="00AD7588"/>
    <w:rsid w:val="00AD77B9"/>
    <w:rsid w:val="00AD7A75"/>
    <w:rsid w:val="00AE1464"/>
    <w:rsid w:val="00AE15F1"/>
    <w:rsid w:val="00AE2341"/>
    <w:rsid w:val="00AE272E"/>
    <w:rsid w:val="00AE2AD2"/>
    <w:rsid w:val="00AE2D1E"/>
    <w:rsid w:val="00AE3983"/>
    <w:rsid w:val="00AE3DEC"/>
    <w:rsid w:val="00AE4269"/>
    <w:rsid w:val="00AE4CB7"/>
    <w:rsid w:val="00AE4E07"/>
    <w:rsid w:val="00AE59EB"/>
    <w:rsid w:val="00AE636F"/>
    <w:rsid w:val="00AF08BA"/>
    <w:rsid w:val="00AF0CB1"/>
    <w:rsid w:val="00AF0F63"/>
    <w:rsid w:val="00AF0FC8"/>
    <w:rsid w:val="00AF0FCB"/>
    <w:rsid w:val="00AF1C6F"/>
    <w:rsid w:val="00AF1E25"/>
    <w:rsid w:val="00AF313C"/>
    <w:rsid w:val="00AF3A58"/>
    <w:rsid w:val="00AF4155"/>
    <w:rsid w:val="00AF418B"/>
    <w:rsid w:val="00AF52EC"/>
    <w:rsid w:val="00AF56A5"/>
    <w:rsid w:val="00AF659E"/>
    <w:rsid w:val="00AF7046"/>
    <w:rsid w:val="00AF7182"/>
    <w:rsid w:val="00AF73DF"/>
    <w:rsid w:val="00AF746B"/>
    <w:rsid w:val="00AF75F9"/>
    <w:rsid w:val="00B00302"/>
    <w:rsid w:val="00B0060C"/>
    <w:rsid w:val="00B02484"/>
    <w:rsid w:val="00B0294C"/>
    <w:rsid w:val="00B0375C"/>
    <w:rsid w:val="00B03B4D"/>
    <w:rsid w:val="00B03F9A"/>
    <w:rsid w:val="00B04D3C"/>
    <w:rsid w:val="00B050FB"/>
    <w:rsid w:val="00B057F2"/>
    <w:rsid w:val="00B05958"/>
    <w:rsid w:val="00B05C74"/>
    <w:rsid w:val="00B06300"/>
    <w:rsid w:val="00B06833"/>
    <w:rsid w:val="00B069F7"/>
    <w:rsid w:val="00B073D9"/>
    <w:rsid w:val="00B0753F"/>
    <w:rsid w:val="00B07E32"/>
    <w:rsid w:val="00B10C8B"/>
    <w:rsid w:val="00B11C77"/>
    <w:rsid w:val="00B120EA"/>
    <w:rsid w:val="00B13A8F"/>
    <w:rsid w:val="00B147F7"/>
    <w:rsid w:val="00B1552E"/>
    <w:rsid w:val="00B15AEA"/>
    <w:rsid w:val="00B15E4A"/>
    <w:rsid w:val="00B162C2"/>
    <w:rsid w:val="00B176A3"/>
    <w:rsid w:val="00B17E6B"/>
    <w:rsid w:val="00B200FE"/>
    <w:rsid w:val="00B2129C"/>
    <w:rsid w:val="00B21F10"/>
    <w:rsid w:val="00B21F83"/>
    <w:rsid w:val="00B22C9C"/>
    <w:rsid w:val="00B23378"/>
    <w:rsid w:val="00B235A1"/>
    <w:rsid w:val="00B23AB1"/>
    <w:rsid w:val="00B2439E"/>
    <w:rsid w:val="00B253DE"/>
    <w:rsid w:val="00B25DDC"/>
    <w:rsid w:val="00B2654A"/>
    <w:rsid w:val="00B26ED2"/>
    <w:rsid w:val="00B27AA0"/>
    <w:rsid w:val="00B30137"/>
    <w:rsid w:val="00B30BD6"/>
    <w:rsid w:val="00B31E02"/>
    <w:rsid w:val="00B32469"/>
    <w:rsid w:val="00B32773"/>
    <w:rsid w:val="00B32FFD"/>
    <w:rsid w:val="00B3317B"/>
    <w:rsid w:val="00B338A4"/>
    <w:rsid w:val="00B33FC4"/>
    <w:rsid w:val="00B34326"/>
    <w:rsid w:val="00B343ED"/>
    <w:rsid w:val="00B344DA"/>
    <w:rsid w:val="00B34645"/>
    <w:rsid w:val="00B352D8"/>
    <w:rsid w:val="00B3733B"/>
    <w:rsid w:val="00B37589"/>
    <w:rsid w:val="00B37625"/>
    <w:rsid w:val="00B3772E"/>
    <w:rsid w:val="00B37EF8"/>
    <w:rsid w:val="00B40804"/>
    <w:rsid w:val="00B40865"/>
    <w:rsid w:val="00B41106"/>
    <w:rsid w:val="00B4208A"/>
    <w:rsid w:val="00B42363"/>
    <w:rsid w:val="00B42601"/>
    <w:rsid w:val="00B42BD2"/>
    <w:rsid w:val="00B42FDB"/>
    <w:rsid w:val="00B43BFD"/>
    <w:rsid w:val="00B43CF3"/>
    <w:rsid w:val="00B4565A"/>
    <w:rsid w:val="00B45888"/>
    <w:rsid w:val="00B46FC3"/>
    <w:rsid w:val="00B4701A"/>
    <w:rsid w:val="00B5049B"/>
    <w:rsid w:val="00B50902"/>
    <w:rsid w:val="00B50DDA"/>
    <w:rsid w:val="00B530C0"/>
    <w:rsid w:val="00B5345B"/>
    <w:rsid w:val="00B5463E"/>
    <w:rsid w:val="00B54858"/>
    <w:rsid w:val="00B551D9"/>
    <w:rsid w:val="00B55AA7"/>
    <w:rsid w:val="00B5631B"/>
    <w:rsid w:val="00B564EC"/>
    <w:rsid w:val="00B56CD9"/>
    <w:rsid w:val="00B56F86"/>
    <w:rsid w:val="00B57A12"/>
    <w:rsid w:val="00B57A62"/>
    <w:rsid w:val="00B601B8"/>
    <w:rsid w:val="00B60214"/>
    <w:rsid w:val="00B605FD"/>
    <w:rsid w:val="00B60AD6"/>
    <w:rsid w:val="00B60D84"/>
    <w:rsid w:val="00B61373"/>
    <w:rsid w:val="00B619EE"/>
    <w:rsid w:val="00B6208B"/>
    <w:rsid w:val="00B626DB"/>
    <w:rsid w:val="00B62958"/>
    <w:rsid w:val="00B62A6C"/>
    <w:rsid w:val="00B62B93"/>
    <w:rsid w:val="00B6415D"/>
    <w:rsid w:val="00B64B30"/>
    <w:rsid w:val="00B65472"/>
    <w:rsid w:val="00B65600"/>
    <w:rsid w:val="00B65A18"/>
    <w:rsid w:val="00B66B10"/>
    <w:rsid w:val="00B66E56"/>
    <w:rsid w:val="00B67CE7"/>
    <w:rsid w:val="00B7006A"/>
    <w:rsid w:val="00B71A92"/>
    <w:rsid w:val="00B71B7F"/>
    <w:rsid w:val="00B7271A"/>
    <w:rsid w:val="00B72916"/>
    <w:rsid w:val="00B72C1A"/>
    <w:rsid w:val="00B751F4"/>
    <w:rsid w:val="00B75754"/>
    <w:rsid w:val="00B75AAA"/>
    <w:rsid w:val="00B761F5"/>
    <w:rsid w:val="00B76269"/>
    <w:rsid w:val="00B762FD"/>
    <w:rsid w:val="00B764AE"/>
    <w:rsid w:val="00B76E41"/>
    <w:rsid w:val="00B7764D"/>
    <w:rsid w:val="00B77906"/>
    <w:rsid w:val="00B80AE1"/>
    <w:rsid w:val="00B80ED0"/>
    <w:rsid w:val="00B822EB"/>
    <w:rsid w:val="00B82915"/>
    <w:rsid w:val="00B82DD2"/>
    <w:rsid w:val="00B8353F"/>
    <w:rsid w:val="00B83AA3"/>
    <w:rsid w:val="00B83BF9"/>
    <w:rsid w:val="00B8454C"/>
    <w:rsid w:val="00B84807"/>
    <w:rsid w:val="00B84D2F"/>
    <w:rsid w:val="00B857D7"/>
    <w:rsid w:val="00B85EDD"/>
    <w:rsid w:val="00B85EE7"/>
    <w:rsid w:val="00B85F20"/>
    <w:rsid w:val="00B860AE"/>
    <w:rsid w:val="00B863B8"/>
    <w:rsid w:val="00B8680D"/>
    <w:rsid w:val="00B87C0F"/>
    <w:rsid w:val="00B87E08"/>
    <w:rsid w:val="00B87E38"/>
    <w:rsid w:val="00B90E20"/>
    <w:rsid w:val="00B90E6C"/>
    <w:rsid w:val="00B914B7"/>
    <w:rsid w:val="00B917AA"/>
    <w:rsid w:val="00B91910"/>
    <w:rsid w:val="00B91E65"/>
    <w:rsid w:val="00B92DD1"/>
    <w:rsid w:val="00B92E65"/>
    <w:rsid w:val="00B93B20"/>
    <w:rsid w:val="00B93C58"/>
    <w:rsid w:val="00B93F50"/>
    <w:rsid w:val="00B9440F"/>
    <w:rsid w:val="00B947D9"/>
    <w:rsid w:val="00B947DB"/>
    <w:rsid w:val="00B94823"/>
    <w:rsid w:val="00B95F31"/>
    <w:rsid w:val="00B96049"/>
    <w:rsid w:val="00B968BF"/>
    <w:rsid w:val="00B97638"/>
    <w:rsid w:val="00B97737"/>
    <w:rsid w:val="00BA13E5"/>
    <w:rsid w:val="00BA168E"/>
    <w:rsid w:val="00BA2921"/>
    <w:rsid w:val="00BA2BAD"/>
    <w:rsid w:val="00BA3B6D"/>
    <w:rsid w:val="00BA3F00"/>
    <w:rsid w:val="00BA43E4"/>
    <w:rsid w:val="00BA486E"/>
    <w:rsid w:val="00BA5980"/>
    <w:rsid w:val="00BA5CF0"/>
    <w:rsid w:val="00BA65F4"/>
    <w:rsid w:val="00BA75BB"/>
    <w:rsid w:val="00BA7D97"/>
    <w:rsid w:val="00BB046B"/>
    <w:rsid w:val="00BB090C"/>
    <w:rsid w:val="00BB1BF6"/>
    <w:rsid w:val="00BB2153"/>
    <w:rsid w:val="00BB23FB"/>
    <w:rsid w:val="00BB3031"/>
    <w:rsid w:val="00BB3296"/>
    <w:rsid w:val="00BB34B2"/>
    <w:rsid w:val="00BB3B5C"/>
    <w:rsid w:val="00BB400A"/>
    <w:rsid w:val="00BB407A"/>
    <w:rsid w:val="00BB46B7"/>
    <w:rsid w:val="00BB4B9A"/>
    <w:rsid w:val="00BB5316"/>
    <w:rsid w:val="00BB5364"/>
    <w:rsid w:val="00BB5527"/>
    <w:rsid w:val="00BB5D3A"/>
    <w:rsid w:val="00BB62F9"/>
    <w:rsid w:val="00BB65D0"/>
    <w:rsid w:val="00BB664A"/>
    <w:rsid w:val="00BB73F6"/>
    <w:rsid w:val="00BB7DC8"/>
    <w:rsid w:val="00BC0C4B"/>
    <w:rsid w:val="00BC1606"/>
    <w:rsid w:val="00BC1C56"/>
    <w:rsid w:val="00BC2FCB"/>
    <w:rsid w:val="00BC3680"/>
    <w:rsid w:val="00BC427C"/>
    <w:rsid w:val="00BC4589"/>
    <w:rsid w:val="00BC5150"/>
    <w:rsid w:val="00BC54A0"/>
    <w:rsid w:val="00BC54BD"/>
    <w:rsid w:val="00BC617A"/>
    <w:rsid w:val="00BC6389"/>
    <w:rsid w:val="00BC69B9"/>
    <w:rsid w:val="00BC70FF"/>
    <w:rsid w:val="00BC7AF7"/>
    <w:rsid w:val="00BD0751"/>
    <w:rsid w:val="00BD0BE4"/>
    <w:rsid w:val="00BD12E0"/>
    <w:rsid w:val="00BD1923"/>
    <w:rsid w:val="00BD202D"/>
    <w:rsid w:val="00BD20F3"/>
    <w:rsid w:val="00BD2F1F"/>
    <w:rsid w:val="00BD321E"/>
    <w:rsid w:val="00BD385A"/>
    <w:rsid w:val="00BD3EFC"/>
    <w:rsid w:val="00BD4124"/>
    <w:rsid w:val="00BD4215"/>
    <w:rsid w:val="00BD4359"/>
    <w:rsid w:val="00BD445A"/>
    <w:rsid w:val="00BD4505"/>
    <w:rsid w:val="00BD4834"/>
    <w:rsid w:val="00BD4A0C"/>
    <w:rsid w:val="00BD4A25"/>
    <w:rsid w:val="00BD4E06"/>
    <w:rsid w:val="00BD501B"/>
    <w:rsid w:val="00BD56C7"/>
    <w:rsid w:val="00BD64F4"/>
    <w:rsid w:val="00BD658E"/>
    <w:rsid w:val="00BD751E"/>
    <w:rsid w:val="00BD7740"/>
    <w:rsid w:val="00BD782D"/>
    <w:rsid w:val="00BD7A98"/>
    <w:rsid w:val="00BD7C5D"/>
    <w:rsid w:val="00BD7F26"/>
    <w:rsid w:val="00BE00F0"/>
    <w:rsid w:val="00BE10AC"/>
    <w:rsid w:val="00BE148E"/>
    <w:rsid w:val="00BE18DB"/>
    <w:rsid w:val="00BE1F44"/>
    <w:rsid w:val="00BE20EB"/>
    <w:rsid w:val="00BE2534"/>
    <w:rsid w:val="00BE27BA"/>
    <w:rsid w:val="00BE298E"/>
    <w:rsid w:val="00BE35CD"/>
    <w:rsid w:val="00BE418D"/>
    <w:rsid w:val="00BE46BD"/>
    <w:rsid w:val="00BE5171"/>
    <w:rsid w:val="00BE51B1"/>
    <w:rsid w:val="00BE544E"/>
    <w:rsid w:val="00BE56B9"/>
    <w:rsid w:val="00BE5766"/>
    <w:rsid w:val="00BE62A7"/>
    <w:rsid w:val="00BE6B48"/>
    <w:rsid w:val="00BE6F58"/>
    <w:rsid w:val="00BE7A90"/>
    <w:rsid w:val="00BE7B0B"/>
    <w:rsid w:val="00BF01A3"/>
    <w:rsid w:val="00BF050F"/>
    <w:rsid w:val="00BF07EC"/>
    <w:rsid w:val="00BF0F0E"/>
    <w:rsid w:val="00BF147C"/>
    <w:rsid w:val="00BF1A34"/>
    <w:rsid w:val="00BF1A98"/>
    <w:rsid w:val="00BF2393"/>
    <w:rsid w:val="00BF2E49"/>
    <w:rsid w:val="00BF338C"/>
    <w:rsid w:val="00BF383E"/>
    <w:rsid w:val="00BF4EF6"/>
    <w:rsid w:val="00BF62C9"/>
    <w:rsid w:val="00BF648E"/>
    <w:rsid w:val="00C00CC2"/>
    <w:rsid w:val="00C00E27"/>
    <w:rsid w:val="00C01594"/>
    <w:rsid w:val="00C01832"/>
    <w:rsid w:val="00C01E9E"/>
    <w:rsid w:val="00C02FC4"/>
    <w:rsid w:val="00C03936"/>
    <w:rsid w:val="00C04238"/>
    <w:rsid w:val="00C04441"/>
    <w:rsid w:val="00C04D28"/>
    <w:rsid w:val="00C051DA"/>
    <w:rsid w:val="00C05973"/>
    <w:rsid w:val="00C0668B"/>
    <w:rsid w:val="00C06783"/>
    <w:rsid w:val="00C06C1B"/>
    <w:rsid w:val="00C07308"/>
    <w:rsid w:val="00C07A7C"/>
    <w:rsid w:val="00C07DAD"/>
    <w:rsid w:val="00C100F5"/>
    <w:rsid w:val="00C104E6"/>
    <w:rsid w:val="00C10997"/>
    <w:rsid w:val="00C111A0"/>
    <w:rsid w:val="00C112EC"/>
    <w:rsid w:val="00C119CD"/>
    <w:rsid w:val="00C11CC6"/>
    <w:rsid w:val="00C126F2"/>
    <w:rsid w:val="00C12E1E"/>
    <w:rsid w:val="00C130A7"/>
    <w:rsid w:val="00C13208"/>
    <w:rsid w:val="00C132FD"/>
    <w:rsid w:val="00C13EA8"/>
    <w:rsid w:val="00C14642"/>
    <w:rsid w:val="00C14D9D"/>
    <w:rsid w:val="00C14E56"/>
    <w:rsid w:val="00C1559D"/>
    <w:rsid w:val="00C1584B"/>
    <w:rsid w:val="00C15A9D"/>
    <w:rsid w:val="00C165D4"/>
    <w:rsid w:val="00C16816"/>
    <w:rsid w:val="00C16E05"/>
    <w:rsid w:val="00C17035"/>
    <w:rsid w:val="00C21E1D"/>
    <w:rsid w:val="00C22005"/>
    <w:rsid w:val="00C22272"/>
    <w:rsid w:val="00C224E4"/>
    <w:rsid w:val="00C229C7"/>
    <w:rsid w:val="00C2304C"/>
    <w:rsid w:val="00C2398C"/>
    <w:rsid w:val="00C239A0"/>
    <w:rsid w:val="00C24A02"/>
    <w:rsid w:val="00C24EF6"/>
    <w:rsid w:val="00C26C3F"/>
    <w:rsid w:val="00C272F1"/>
    <w:rsid w:val="00C27E06"/>
    <w:rsid w:val="00C300DE"/>
    <w:rsid w:val="00C3105F"/>
    <w:rsid w:val="00C3160E"/>
    <w:rsid w:val="00C31B1E"/>
    <w:rsid w:val="00C31CB6"/>
    <w:rsid w:val="00C321E0"/>
    <w:rsid w:val="00C32618"/>
    <w:rsid w:val="00C32A0E"/>
    <w:rsid w:val="00C32A78"/>
    <w:rsid w:val="00C32F92"/>
    <w:rsid w:val="00C33233"/>
    <w:rsid w:val="00C356EF"/>
    <w:rsid w:val="00C358E8"/>
    <w:rsid w:val="00C3624D"/>
    <w:rsid w:val="00C36626"/>
    <w:rsid w:val="00C36A99"/>
    <w:rsid w:val="00C3703D"/>
    <w:rsid w:val="00C37219"/>
    <w:rsid w:val="00C37420"/>
    <w:rsid w:val="00C37451"/>
    <w:rsid w:val="00C37898"/>
    <w:rsid w:val="00C37E93"/>
    <w:rsid w:val="00C4043B"/>
    <w:rsid w:val="00C404AF"/>
    <w:rsid w:val="00C40588"/>
    <w:rsid w:val="00C4063D"/>
    <w:rsid w:val="00C40A45"/>
    <w:rsid w:val="00C41806"/>
    <w:rsid w:val="00C42E7C"/>
    <w:rsid w:val="00C430BD"/>
    <w:rsid w:val="00C431F9"/>
    <w:rsid w:val="00C432A8"/>
    <w:rsid w:val="00C43E5C"/>
    <w:rsid w:val="00C44187"/>
    <w:rsid w:val="00C4466D"/>
    <w:rsid w:val="00C448F2"/>
    <w:rsid w:val="00C4521B"/>
    <w:rsid w:val="00C462D2"/>
    <w:rsid w:val="00C463F7"/>
    <w:rsid w:val="00C467FE"/>
    <w:rsid w:val="00C469A9"/>
    <w:rsid w:val="00C46F20"/>
    <w:rsid w:val="00C472F2"/>
    <w:rsid w:val="00C47EDA"/>
    <w:rsid w:val="00C50845"/>
    <w:rsid w:val="00C50B40"/>
    <w:rsid w:val="00C50C99"/>
    <w:rsid w:val="00C51E79"/>
    <w:rsid w:val="00C524F2"/>
    <w:rsid w:val="00C527BC"/>
    <w:rsid w:val="00C52D00"/>
    <w:rsid w:val="00C53645"/>
    <w:rsid w:val="00C53857"/>
    <w:rsid w:val="00C53913"/>
    <w:rsid w:val="00C5396E"/>
    <w:rsid w:val="00C54128"/>
    <w:rsid w:val="00C55494"/>
    <w:rsid w:val="00C5586F"/>
    <w:rsid w:val="00C55D7B"/>
    <w:rsid w:val="00C55DBE"/>
    <w:rsid w:val="00C56B8C"/>
    <w:rsid w:val="00C5711E"/>
    <w:rsid w:val="00C57610"/>
    <w:rsid w:val="00C61319"/>
    <w:rsid w:val="00C61A71"/>
    <w:rsid w:val="00C61F2A"/>
    <w:rsid w:val="00C629CD"/>
    <w:rsid w:val="00C63C84"/>
    <w:rsid w:val="00C63DA8"/>
    <w:rsid w:val="00C64773"/>
    <w:rsid w:val="00C65A55"/>
    <w:rsid w:val="00C66CFF"/>
    <w:rsid w:val="00C67322"/>
    <w:rsid w:val="00C67705"/>
    <w:rsid w:val="00C70556"/>
    <w:rsid w:val="00C707B0"/>
    <w:rsid w:val="00C709FE"/>
    <w:rsid w:val="00C70DA8"/>
    <w:rsid w:val="00C70DC9"/>
    <w:rsid w:val="00C71020"/>
    <w:rsid w:val="00C71776"/>
    <w:rsid w:val="00C718B2"/>
    <w:rsid w:val="00C7228A"/>
    <w:rsid w:val="00C73A52"/>
    <w:rsid w:val="00C73C4F"/>
    <w:rsid w:val="00C7496B"/>
    <w:rsid w:val="00C751D9"/>
    <w:rsid w:val="00C75430"/>
    <w:rsid w:val="00C757ED"/>
    <w:rsid w:val="00C758CD"/>
    <w:rsid w:val="00C75B72"/>
    <w:rsid w:val="00C75C29"/>
    <w:rsid w:val="00C76CD8"/>
    <w:rsid w:val="00C76F79"/>
    <w:rsid w:val="00C76FAA"/>
    <w:rsid w:val="00C775FE"/>
    <w:rsid w:val="00C77F3D"/>
    <w:rsid w:val="00C80473"/>
    <w:rsid w:val="00C80E54"/>
    <w:rsid w:val="00C80F22"/>
    <w:rsid w:val="00C8127C"/>
    <w:rsid w:val="00C81427"/>
    <w:rsid w:val="00C82773"/>
    <w:rsid w:val="00C82CC3"/>
    <w:rsid w:val="00C82D8D"/>
    <w:rsid w:val="00C83610"/>
    <w:rsid w:val="00C83B77"/>
    <w:rsid w:val="00C83CEA"/>
    <w:rsid w:val="00C84202"/>
    <w:rsid w:val="00C84AC5"/>
    <w:rsid w:val="00C84AD8"/>
    <w:rsid w:val="00C84C3A"/>
    <w:rsid w:val="00C852C5"/>
    <w:rsid w:val="00C855EF"/>
    <w:rsid w:val="00C87AEF"/>
    <w:rsid w:val="00C87EB5"/>
    <w:rsid w:val="00C90ADE"/>
    <w:rsid w:val="00C90C14"/>
    <w:rsid w:val="00C91257"/>
    <w:rsid w:val="00C912A0"/>
    <w:rsid w:val="00C914CA"/>
    <w:rsid w:val="00C915C8"/>
    <w:rsid w:val="00C91710"/>
    <w:rsid w:val="00C91C7A"/>
    <w:rsid w:val="00C9274F"/>
    <w:rsid w:val="00C928A9"/>
    <w:rsid w:val="00C934A9"/>
    <w:rsid w:val="00C937BF"/>
    <w:rsid w:val="00C93850"/>
    <w:rsid w:val="00C94B0C"/>
    <w:rsid w:val="00C952F2"/>
    <w:rsid w:val="00C961AC"/>
    <w:rsid w:val="00C9639B"/>
    <w:rsid w:val="00C96BD5"/>
    <w:rsid w:val="00C96EF4"/>
    <w:rsid w:val="00C96FE3"/>
    <w:rsid w:val="00C97A39"/>
    <w:rsid w:val="00CA03FF"/>
    <w:rsid w:val="00CA084B"/>
    <w:rsid w:val="00CA0D62"/>
    <w:rsid w:val="00CA14D6"/>
    <w:rsid w:val="00CA18B5"/>
    <w:rsid w:val="00CA3B82"/>
    <w:rsid w:val="00CA3BF7"/>
    <w:rsid w:val="00CA4FB9"/>
    <w:rsid w:val="00CA4FC8"/>
    <w:rsid w:val="00CA5B9D"/>
    <w:rsid w:val="00CA640E"/>
    <w:rsid w:val="00CA64FB"/>
    <w:rsid w:val="00CA691B"/>
    <w:rsid w:val="00CA7061"/>
    <w:rsid w:val="00CA7744"/>
    <w:rsid w:val="00CA7E0D"/>
    <w:rsid w:val="00CB1311"/>
    <w:rsid w:val="00CB1451"/>
    <w:rsid w:val="00CB1D24"/>
    <w:rsid w:val="00CB360A"/>
    <w:rsid w:val="00CB3CD4"/>
    <w:rsid w:val="00CB4310"/>
    <w:rsid w:val="00CB4B86"/>
    <w:rsid w:val="00CB524C"/>
    <w:rsid w:val="00CB5707"/>
    <w:rsid w:val="00CB64FC"/>
    <w:rsid w:val="00CB69BC"/>
    <w:rsid w:val="00CB72D7"/>
    <w:rsid w:val="00CB7584"/>
    <w:rsid w:val="00CB76F7"/>
    <w:rsid w:val="00CC0782"/>
    <w:rsid w:val="00CC1158"/>
    <w:rsid w:val="00CC1442"/>
    <w:rsid w:val="00CC1446"/>
    <w:rsid w:val="00CC2311"/>
    <w:rsid w:val="00CC2486"/>
    <w:rsid w:val="00CC250B"/>
    <w:rsid w:val="00CC40CA"/>
    <w:rsid w:val="00CC411A"/>
    <w:rsid w:val="00CC503E"/>
    <w:rsid w:val="00CC5048"/>
    <w:rsid w:val="00CC5156"/>
    <w:rsid w:val="00CC60B2"/>
    <w:rsid w:val="00CC6FA5"/>
    <w:rsid w:val="00CC749F"/>
    <w:rsid w:val="00CC7D7A"/>
    <w:rsid w:val="00CD007B"/>
    <w:rsid w:val="00CD063C"/>
    <w:rsid w:val="00CD0D06"/>
    <w:rsid w:val="00CD109C"/>
    <w:rsid w:val="00CD19B8"/>
    <w:rsid w:val="00CD209A"/>
    <w:rsid w:val="00CD21F2"/>
    <w:rsid w:val="00CD259E"/>
    <w:rsid w:val="00CD2784"/>
    <w:rsid w:val="00CD2D87"/>
    <w:rsid w:val="00CD2EC0"/>
    <w:rsid w:val="00CD3616"/>
    <w:rsid w:val="00CD3B73"/>
    <w:rsid w:val="00CD3FF6"/>
    <w:rsid w:val="00CD46F7"/>
    <w:rsid w:val="00CD4F2D"/>
    <w:rsid w:val="00CD53E3"/>
    <w:rsid w:val="00CD5C2A"/>
    <w:rsid w:val="00CD72C1"/>
    <w:rsid w:val="00CD7EF3"/>
    <w:rsid w:val="00CD7F29"/>
    <w:rsid w:val="00CE01F4"/>
    <w:rsid w:val="00CE0767"/>
    <w:rsid w:val="00CE1008"/>
    <w:rsid w:val="00CE1764"/>
    <w:rsid w:val="00CE1850"/>
    <w:rsid w:val="00CE26FB"/>
    <w:rsid w:val="00CE2969"/>
    <w:rsid w:val="00CE3CFE"/>
    <w:rsid w:val="00CE4929"/>
    <w:rsid w:val="00CE49BC"/>
    <w:rsid w:val="00CE541E"/>
    <w:rsid w:val="00CE592A"/>
    <w:rsid w:val="00CE5A5B"/>
    <w:rsid w:val="00CE5A64"/>
    <w:rsid w:val="00CE6218"/>
    <w:rsid w:val="00CE659E"/>
    <w:rsid w:val="00CE6F3C"/>
    <w:rsid w:val="00CE75A4"/>
    <w:rsid w:val="00CF03B2"/>
    <w:rsid w:val="00CF0604"/>
    <w:rsid w:val="00CF0883"/>
    <w:rsid w:val="00CF0B0F"/>
    <w:rsid w:val="00CF19F0"/>
    <w:rsid w:val="00CF1A61"/>
    <w:rsid w:val="00CF1A69"/>
    <w:rsid w:val="00CF1A8F"/>
    <w:rsid w:val="00CF20E7"/>
    <w:rsid w:val="00CF3A9B"/>
    <w:rsid w:val="00CF40D3"/>
    <w:rsid w:val="00CF4411"/>
    <w:rsid w:val="00CF4D85"/>
    <w:rsid w:val="00CF4E43"/>
    <w:rsid w:val="00CF50DA"/>
    <w:rsid w:val="00CF5147"/>
    <w:rsid w:val="00CF5AE8"/>
    <w:rsid w:val="00CF637E"/>
    <w:rsid w:val="00CF6AF9"/>
    <w:rsid w:val="00CF6C33"/>
    <w:rsid w:val="00CF739C"/>
    <w:rsid w:val="00CF7764"/>
    <w:rsid w:val="00CF7DB1"/>
    <w:rsid w:val="00D00547"/>
    <w:rsid w:val="00D01271"/>
    <w:rsid w:val="00D022BD"/>
    <w:rsid w:val="00D02716"/>
    <w:rsid w:val="00D03259"/>
    <w:rsid w:val="00D032CC"/>
    <w:rsid w:val="00D0443E"/>
    <w:rsid w:val="00D049FF"/>
    <w:rsid w:val="00D05411"/>
    <w:rsid w:val="00D06535"/>
    <w:rsid w:val="00D0717C"/>
    <w:rsid w:val="00D073CD"/>
    <w:rsid w:val="00D07A10"/>
    <w:rsid w:val="00D07D57"/>
    <w:rsid w:val="00D07D9A"/>
    <w:rsid w:val="00D07E8C"/>
    <w:rsid w:val="00D10656"/>
    <w:rsid w:val="00D106AF"/>
    <w:rsid w:val="00D107DA"/>
    <w:rsid w:val="00D10D34"/>
    <w:rsid w:val="00D10F81"/>
    <w:rsid w:val="00D116C7"/>
    <w:rsid w:val="00D1215C"/>
    <w:rsid w:val="00D126F8"/>
    <w:rsid w:val="00D1326A"/>
    <w:rsid w:val="00D13D65"/>
    <w:rsid w:val="00D14890"/>
    <w:rsid w:val="00D148A9"/>
    <w:rsid w:val="00D148D7"/>
    <w:rsid w:val="00D149C1"/>
    <w:rsid w:val="00D152CA"/>
    <w:rsid w:val="00D15D48"/>
    <w:rsid w:val="00D15EA0"/>
    <w:rsid w:val="00D15F82"/>
    <w:rsid w:val="00D15FFA"/>
    <w:rsid w:val="00D167C9"/>
    <w:rsid w:val="00D16F9C"/>
    <w:rsid w:val="00D202FF"/>
    <w:rsid w:val="00D204C0"/>
    <w:rsid w:val="00D2050B"/>
    <w:rsid w:val="00D20A85"/>
    <w:rsid w:val="00D2110B"/>
    <w:rsid w:val="00D216A4"/>
    <w:rsid w:val="00D21950"/>
    <w:rsid w:val="00D21F0A"/>
    <w:rsid w:val="00D24090"/>
    <w:rsid w:val="00D2531C"/>
    <w:rsid w:val="00D254AF"/>
    <w:rsid w:val="00D25791"/>
    <w:rsid w:val="00D25F64"/>
    <w:rsid w:val="00D261CE"/>
    <w:rsid w:val="00D2632A"/>
    <w:rsid w:val="00D26836"/>
    <w:rsid w:val="00D268BC"/>
    <w:rsid w:val="00D26A4C"/>
    <w:rsid w:val="00D26DC3"/>
    <w:rsid w:val="00D26FF7"/>
    <w:rsid w:val="00D273C4"/>
    <w:rsid w:val="00D2749C"/>
    <w:rsid w:val="00D27E27"/>
    <w:rsid w:val="00D303C4"/>
    <w:rsid w:val="00D306CA"/>
    <w:rsid w:val="00D30BC8"/>
    <w:rsid w:val="00D30D19"/>
    <w:rsid w:val="00D3104A"/>
    <w:rsid w:val="00D311D2"/>
    <w:rsid w:val="00D318D7"/>
    <w:rsid w:val="00D319D8"/>
    <w:rsid w:val="00D31E38"/>
    <w:rsid w:val="00D32806"/>
    <w:rsid w:val="00D32FA3"/>
    <w:rsid w:val="00D3342A"/>
    <w:rsid w:val="00D3378F"/>
    <w:rsid w:val="00D34316"/>
    <w:rsid w:val="00D349C9"/>
    <w:rsid w:val="00D34A62"/>
    <w:rsid w:val="00D34AE6"/>
    <w:rsid w:val="00D34B9F"/>
    <w:rsid w:val="00D3501E"/>
    <w:rsid w:val="00D356E5"/>
    <w:rsid w:val="00D35AAE"/>
    <w:rsid w:val="00D36114"/>
    <w:rsid w:val="00D362F7"/>
    <w:rsid w:val="00D365F8"/>
    <w:rsid w:val="00D367C0"/>
    <w:rsid w:val="00D3737B"/>
    <w:rsid w:val="00D37476"/>
    <w:rsid w:val="00D37479"/>
    <w:rsid w:val="00D3780D"/>
    <w:rsid w:val="00D37BA5"/>
    <w:rsid w:val="00D37F40"/>
    <w:rsid w:val="00D37FC4"/>
    <w:rsid w:val="00D401CF"/>
    <w:rsid w:val="00D4025D"/>
    <w:rsid w:val="00D40E91"/>
    <w:rsid w:val="00D42A7C"/>
    <w:rsid w:val="00D42CFE"/>
    <w:rsid w:val="00D42D91"/>
    <w:rsid w:val="00D4343F"/>
    <w:rsid w:val="00D448C7"/>
    <w:rsid w:val="00D449C7"/>
    <w:rsid w:val="00D44F69"/>
    <w:rsid w:val="00D45056"/>
    <w:rsid w:val="00D45D3D"/>
    <w:rsid w:val="00D45F3C"/>
    <w:rsid w:val="00D468B2"/>
    <w:rsid w:val="00D46956"/>
    <w:rsid w:val="00D46E11"/>
    <w:rsid w:val="00D472D5"/>
    <w:rsid w:val="00D47C97"/>
    <w:rsid w:val="00D47E1E"/>
    <w:rsid w:val="00D47EE4"/>
    <w:rsid w:val="00D5023F"/>
    <w:rsid w:val="00D506A1"/>
    <w:rsid w:val="00D506B1"/>
    <w:rsid w:val="00D508BA"/>
    <w:rsid w:val="00D50EBA"/>
    <w:rsid w:val="00D5140F"/>
    <w:rsid w:val="00D5150F"/>
    <w:rsid w:val="00D5278A"/>
    <w:rsid w:val="00D5318D"/>
    <w:rsid w:val="00D532A2"/>
    <w:rsid w:val="00D53840"/>
    <w:rsid w:val="00D53BBF"/>
    <w:rsid w:val="00D53DE5"/>
    <w:rsid w:val="00D5416A"/>
    <w:rsid w:val="00D54BAA"/>
    <w:rsid w:val="00D54F20"/>
    <w:rsid w:val="00D5501C"/>
    <w:rsid w:val="00D55B6E"/>
    <w:rsid w:val="00D56978"/>
    <w:rsid w:val="00D5711B"/>
    <w:rsid w:val="00D57775"/>
    <w:rsid w:val="00D577D9"/>
    <w:rsid w:val="00D5787F"/>
    <w:rsid w:val="00D57F82"/>
    <w:rsid w:val="00D6007A"/>
    <w:rsid w:val="00D6132C"/>
    <w:rsid w:val="00D61D27"/>
    <w:rsid w:val="00D62875"/>
    <w:rsid w:val="00D62891"/>
    <w:rsid w:val="00D62969"/>
    <w:rsid w:val="00D62E11"/>
    <w:rsid w:val="00D6319C"/>
    <w:rsid w:val="00D63917"/>
    <w:rsid w:val="00D640BF"/>
    <w:rsid w:val="00D64154"/>
    <w:rsid w:val="00D64DAE"/>
    <w:rsid w:val="00D655D3"/>
    <w:rsid w:val="00D6574D"/>
    <w:rsid w:val="00D65B41"/>
    <w:rsid w:val="00D667FE"/>
    <w:rsid w:val="00D66B88"/>
    <w:rsid w:val="00D66C89"/>
    <w:rsid w:val="00D67726"/>
    <w:rsid w:val="00D70DC2"/>
    <w:rsid w:val="00D71027"/>
    <w:rsid w:val="00D7114A"/>
    <w:rsid w:val="00D71503"/>
    <w:rsid w:val="00D7153A"/>
    <w:rsid w:val="00D7289F"/>
    <w:rsid w:val="00D73117"/>
    <w:rsid w:val="00D73124"/>
    <w:rsid w:val="00D7367C"/>
    <w:rsid w:val="00D7368D"/>
    <w:rsid w:val="00D73B20"/>
    <w:rsid w:val="00D73DC4"/>
    <w:rsid w:val="00D7435F"/>
    <w:rsid w:val="00D75EFB"/>
    <w:rsid w:val="00D762AC"/>
    <w:rsid w:val="00D76B8F"/>
    <w:rsid w:val="00D76CE7"/>
    <w:rsid w:val="00D7773E"/>
    <w:rsid w:val="00D779EB"/>
    <w:rsid w:val="00D80619"/>
    <w:rsid w:val="00D80898"/>
    <w:rsid w:val="00D80F4C"/>
    <w:rsid w:val="00D81144"/>
    <w:rsid w:val="00D81689"/>
    <w:rsid w:val="00D81AE3"/>
    <w:rsid w:val="00D81B16"/>
    <w:rsid w:val="00D81EE6"/>
    <w:rsid w:val="00D82004"/>
    <w:rsid w:val="00D820D8"/>
    <w:rsid w:val="00D827EA"/>
    <w:rsid w:val="00D82B52"/>
    <w:rsid w:val="00D82F5A"/>
    <w:rsid w:val="00D82F64"/>
    <w:rsid w:val="00D83270"/>
    <w:rsid w:val="00D83615"/>
    <w:rsid w:val="00D84D91"/>
    <w:rsid w:val="00D8567D"/>
    <w:rsid w:val="00D85ACB"/>
    <w:rsid w:val="00D8621D"/>
    <w:rsid w:val="00D86522"/>
    <w:rsid w:val="00D865E1"/>
    <w:rsid w:val="00D86A8D"/>
    <w:rsid w:val="00D872D9"/>
    <w:rsid w:val="00D87D36"/>
    <w:rsid w:val="00D87FC2"/>
    <w:rsid w:val="00D90007"/>
    <w:rsid w:val="00D9006D"/>
    <w:rsid w:val="00D908C2"/>
    <w:rsid w:val="00D91E27"/>
    <w:rsid w:val="00D93025"/>
    <w:rsid w:val="00D93312"/>
    <w:rsid w:val="00D93749"/>
    <w:rsid w:val="00D93D9D"/>
    <w:rsid w:val="00D94802"/>
    <w:rsid w:val="00D94C51"/>
    <w:rsid w:val="00D94D53"/>
    <w:rsid w:val="00D95024"/>
    <w:rsid w:val="00D95754"/>
    <w:rsid w:val="00D95FCE"/>
    <w:rsid w:val="00D960BA"/>
    <w:rsid w:val="00D96C64"/>
    <w:rsid w:val="00D97397"/>
    <w:rsid w:val="00D9739B"/>
    <w:rsid w:val="00D97FC5"/>
    <w:rsid w:val="00DA0756"/>
    <w:rsid w:val="00DA0A26"/>
    <w:rsid w:val="00DA269B"/>
    <w:rsid w:val="00DA2A44"/>
    <w:rsid w:val="00DA2B66"/>
    <w:rsid w:val="00DA2D82"/>
    <w:rsid w:val="00DA3083"/>
    <w:rsid w:val="00DA3312"/>
    <w:rsid w:val="00DA3529"/>
    <w:rsid w:val="00DA3E73"/>
    <w:rsid w:val="00DA3F60"/>
    <w:rsid w:val="00DA5574"/>
    <w:rsid w:val="00DA5DC3"/>
    <w:rsid w:val="00DA684F"/>
    <w:rsid w:val="00DA69C9"/>
    <w:rsid w:val="00DA6F85"/>
    <w:rsid w:val="00DA7185"/>
    <w:rsid w:val="00DA7FC3"/>
    <w:rsid w:val="00DB076A"/>
    <w:rsid w:val="00DB0EE5"/>
    <w:rsid w:val="00DB213D"/>
    <w:rsid w:val="00DB2962"/>
    <w:rsid w:val="00DB297A"/>
    <w:rsid w:val="00DB3122"/>
    <w:rsid w:val="00DB318B"/>
    <w:rsid w:val="00DB3844"/>
    <w:rsid w:val="00DB3EAD"/>
    <w:rsid w:val="00DB3F0A"/>
    <w:rsid w:val="00DB4388"/>
    <w:rsid w:val="00DB473B"/>
    <w:rsid w:val="00DB4E96"/>
    <w:rsid w:val="00DB4F90"/>
    <w:rsid w:val="00DB5275"/>
    <w:rsid w:val="00DB5691"/>
    <w:rsid w:val="00DB5ABB"/>
    <w:rsid w:val="00DB5D3C"/>
    <w:rsid w:val="00DB6660"/>
    <w:rsid w:val="00DB69AB"/>
    <w:rsid w:val="00DB6B91"/>
    <w:rsid w:val="00DB7366"/>
    <w:rsid w:val="00DB7527"/>
    <w:rsid w:val="00DB7F41"/>
    <w:rsid w:val="00DC01AC"/>
    <w:rsid w:val="00DC0FC5"/>
    <w:rsid w:val="00DC1377"/>
    <w:rsid w:val="00DC2489"/>
    <w:rsid w:val="00DC430C"/>
    <w:rsid w:val="00DC4B6B"/>
    <w:rsid w:val="00DC5B26"/>
    <w:rsid w:val="00DC5C1D"/>
    <w:rsid w:val="00DC5FFE"/>
    <w:rsid w:val="00DC6296"/>
    <w:rsid w:val="00DC6936"/>
    <w:rsid w:val="00DC6EEC"/>
    <w:rsid w:val="00DC6F39"/>
    <w:rsid w:val="00DC71D6"/>
    <w:rsid w:val="00DC7911"/>
    <w:rsid w:val="00DD032F"/>
    <w:rsid w:val="00DD03B9"/>
    <w:rsid w:val="00DD03DD"/>
    <w:rsid w:val="00DD05C7"/>
    <w:rsid w:val="00DD11A1"/>
    <w:rsid w:val="00DD2263"/>
    <w:rsid w:val="00DD2BAF"/>
    <w:rsid w:val="00DD3B8A"/>
    <w:rsid w:val="00DD4745"/>
    <w:rsid w:val="00DD4CA2"/>
    <w:rsid w:val="00DD57FD"/>
    <w:rsid w:val="00DD6B02"/>
    <w:rsid w:val="00DD6C5C"/>
    <w:rsid w:val="00DD6F4A"/>
    <w:rsid w:val="00DD7403"/>
    <w:rsid w:val="00DD7D0F"/>
    <w:rsid w:val="00DE0045"/>
    <w:rsid w:val="00DE0F25"/>
    <w:rsid w:val="00DE112B"/>
    <w:rsid w:val="00DE15CD"/>
    <w:rsid w:val="00DE24B1"/>
    <w:rsid w:val="00DE2DFF"/>
    <w:rsid w:val="00DE3554"/>
    <w:rsid w:val="00DE3AC0"/>
    <w:rsid w:val="00DE3BCD"/>
    <w:rsid w:val="00DE3D31"/>
    <w:rsid w:val="00DE4693"/>
    <w:rsid w:val="00DE4DE7"/>
    <w:rsid w:val="00DE55CC"/>
    <w:rsid w:val="00DE55D6"/>
    <w:rsid w:val="00DE58C2"/>
    <w:rsid w:val="00DE5B71"/>
    <w:rsid w:val="00DE6128"/>
    <w:rsid w:val="00DE6A5C"/>
    <w:rsid w:val="00DF0B89"/>
    <w:rsid w:val="00DF1444"/>
    <w:rsid w:val="00DF38A3"/>
    <w:rsid w:val="00DF3BDE"/>
    <w:rsid w:val="00DF4645"/>
    <w:rsid w:val="00DF4EE7"/>
    <w:rsid w:val="00DF5FE9"/>
    <w:rsid w:val="00DF61BC"/>
    <w:rsid w:val="00DF6392"/>
    <w:rsid w:val="00DF66A8"/>
    <w:rsid w:val="00DF6742"/>
    <w:rsid w:val="00DF6A01"/>
    <w:rsid w:val="00DF7581"/>
    <w:rsid w:val="00DF7837"/>
    <w:rsid w:val="00DF7CD2"/>
    <w:rsid w:val="00E008C3"/>
    <w:rsid w:val="00E00A6A"/>
    <w:rsid w:val="00E00AD3"/>
    <w:rsid w:val="00E00BEB"/>
    <w:rsid w:val="00E00FA3"/>
    <w:rsid w:val="00E0198D"/>
    <w:rsid w:val="00E01BA1"/>
    <w:rsid w:val="00E02C13"/>
    <w:rsid w:val="00E02D28"/>
    <w:rsid w:val="00E035F5"/>
    <w:rsid w:val="00E04E0E"/>
    <w:rsid w:val="00E057F3"/>
    <w:rsid w:val="00E05E9C"/>
    <w:rsid w:val="00E05FFE"/>
    <w:rsid w:val="00E07425"/>
    <w:rsid w:val="00E07549"/>
    <w:rsid w:val="00E07F51"/>
    <w:rsid w:val="00E105C3"/>
    <w:rsid w:val="00E10635"/>
    <w:rsid w:val="00E113E2"/>
    <w:rsid w:val="00E1190D"/>
    <w:rsid w:val="00E11AF5"/>
    <w:rsid w:val="00E1211F"/>
    <w:rsid w:val="00E12CE5"/>
    <w:rsid w:val="00E12EC5"/>
    <w:rsid w:val="00E131D9"/>
    <w:rsid w:val="00E1383F"/>
    <w:rsid w:val="00E13CFB"/>
    <w:rsid w:val="00E13D09"/>
    <w:rsid w:val="00E14846"/>
    <w:rsid w:val="00E1487F"/>
    <w:rsid w:val="00E14887"/>
    <w:rsid w:val="00E14C7A"/>
    <w:rsid w:val="00E14D97"/>
    <w:rsid w:val="00E15003"/>
    <w:rsid w:val="00E15E02"/>
    <w:rsid w:val="00E15F25"/>
    <w:rsid w:val="00E160D4"/>
    <w:rsid w:val="00E16541"/>
    <w:rsid w:val="00E16B6D"/>
    <w:rsid w:val="00E1718F"/>
    <w:rsid w:val="00E178E9"/>
    <w:rsid w:val="00E17DD7"/>
    <w:rsid w:val="00E17FD2"/>
    <w:rsid w:val="00E2020F"/>
    <w:rsid w:val="00E2096A"/>
    <w:rsid w:val="00E20E1D"/>
    <w:rsid w:val="00E2140E"/>
    <w:rsid w:val="00E2151B"/>
    <w:rsid w:val="00E219E5"/>
    <w:rsid w:val="00E21B65"/>
    <w:rsid w:val="00E21FF8"/>
    <w:rsid w:val="00E22801"/>
    <w:rsid w:val="00E232F8"/>
    <w:rsid w:val="00E23669"/>
    <w:rsid w:val="00E24032"/>
    <w:rsid w:val="00E241E4"/>
    <w:rsid w:val="00E24309"/>
    <w:rsid w:val="00E249A3"/>
    <w:rsid w:val="00E2568A"/>
    <w:rsid w:val="00E26C26"/>
    <w:rsid w:val="00E27614"/>
    <w:rsid w:val="00E27C4D"/>
    <w:rsid w:val="00E27D4D"/>
    <w:rsid w:val="00E27E5C"/>
    <w:rsid w:val="00E31142"/>
    <w:rsid w:val="00E3133E"/>
    <w:rsid w:val="00E316EB"/>
    <w:rsid w:val="00E32999"/>
    <w:rsid w:val="00E32EC6"/>
    <w:rsid w:val="00E3349C"/>
    <w:rsid w:val="00E33727"/>
    <w:rsid w:val="00E346FC"/>
    <w:rsid w:val="00E3513F"/>
    <w:rsid w:val="00E35D46"/>
    <w:rsid w:val="00E36D43"/>
    <w:rsid w:val="00E370AA"/>
    <w:rsid w:val="00E4081A"/>
    <w:rsid w:val="00E429D1"/>
    <w:rsid w:val="00E42BE4"/>
    <w:rsid w:val="00E437EA"/>
    <w:rsid w:val="00E439AD"/>
    <w:rsid w:val="00E43B90"/>
    <w:rsid w:val="00E44AAA"/>
    <w:rsid w:val="00E45515"/>
    <w:rsid w:val="00E45874"/>
    <w:rsid w:val="00E467E0"/>
    <w:rsid w:val="00E46D95"/>
    <w:rsid w:val="00E47993"/>
    <w:rsid w:val="00E47A55"/>
    <w:rsid w:val="00E47B14"/>
    <w:rsid w:val="00E47C60"/>
    <w:rsid w:val="00E5108D"/>
    <w:rsid w:val="00E51F97"/>
    <w:rsid w:val="00E52720"/>
    <w:rsid w:val="00E529D8"/>
    <w:rsid w:val="00E530B9"/>
    <w:rsid w:val="00E5382D"/>
    <w:rsid w:val="00E559CB"/>
    <w:rsid w:val="00E55DE3"/>
    <w:rsid w:val="00E560A9"/>
    <w:rsid w:val="00E567FA"/>
    <w:rsid w:val="00E56BA1"/>
    <w:rsid w:val="00E56DD1"/>
    <w:rsid w:val="00E57066"/>
    <w:rsid w:val="00E5720E"/>
    <w:rsid w:val="00E579DD"/>
    <w:rsid w:val="00E57A62"/>
    <w:rsid w:val="00E57CB5"/>
    <w:rsid w:val="00E60372"/>
    <w:rsid w:val="00E605C7"/>
    <w:rsid w:val="00E60602"/>
    <w:rsid w:val="00E60CCE"/>
    <w:rsid w:val="00E61191"/>
    <w:rsid w:val="00E61454"/>
    <w:rsid w:val="00E61658"/>
    <w:rsid w:val="00E61D6B"/>
    <w:rsid w:val="00E62580"/>
    <w:rsid w:val="00E6281F"/>
    <w:rsid w:val="00E62B0B"/>
    <w:rsid w:val="00E63964"/>
    <w:rsid w:val="00E63E60"/>
    <w:rsid w:val="00E6456C"/>
    <w:rsid w:val="00E64740"/>
    <w:rsid w:val="00E6497A"/>
    <w:rsid w:val="00E65021"/>
    <w:rsid w:val="00E651DB"/>
    <w:rsid w:val="00E65A6D"/>
    <w:rsid w:val="00E65F7B"/>
    <w:rsid w:val="00E663F6"/>
    <w:rsid w:val="00E66A1F"/>
    <w:rsid w:val="00E70955"/>
    <w:rsid w:val="00E709DC"/>
    <w:rsid w:val="00E70E8A"/>
    <w:rsid w:val="00E7157F"/>
    <w:rsid w:val="00E719A4"/>
    <w:rsid w:val="00E721D4"/>
    <w:rsid w:val="00E737CA"/>
    <w:rsid w:val="00E73927"/>
    <w:rsid w:val="00E73ED3"/>
    <w:rsid w:val="00E74109"/>
    <w:rsid w:val="00E74215"/>
    <w:rsid w:val="00E7512A"/>
    <w:rsid w:val="00E75536"/>
    <w:rsid w:val="00E76078"/>
    <w:rsid w:val="00E763A5"/>
    <w:rsid w:val="00E76D35"/>
    <w:rsid w:val="00E77556"/>
    <w:rsid w:val="00E7769A"/>
    <w:rsid w:val="00E77790"/>
    <w:rsid w:val="00E803F8"/>
    <w:rsid w:val="00E80D06"/>
    <w:rsid w:val="00E82BE2"/>
    <w:rsid w:val="00E82DBE"/>
    <w:rsid w:val="00E833E9"/>
    <w:rsid w:val="00E8347D"/>
    <w:rsid w:val="00E83DE0"/>
    <w:rsid w:val="00E842F4"/>
    <w:rsid w:val="00E8473B"/>
    <w:rsid w:val="00E84C5F"/>
    <w:rsid w:val="00E8561F"/>
    <w:rsid w:val="00E85BC4"/>
    <w:rsid w:val="00E85CA6"/>
    <w:rsid w:val="00E85F08"/>
    <w:rsid w:val="00E86921"/>
    <w:rsid w:val="00E8738B"/>
    <w:rsid w:val="00E911F3"/>
    <w:rsid w:val="00E9121B"/>
    <w:rsid w:val="00E920ED"/>
    <w:rsid w:val="00E92583"/>
    <w:rsid w:val="00E927EA"/>
    <w:rsid w:val="00E92B96"/>
    <w:rsid w:val="00E92E9B"/>
    <w:rsid w:val="00E93B79"/>
    <w:rsid w:val="00E94546"/>
    <w:rsid w:val="00E94BCB"/>
    <w:rsid w:val="00E95AB3"/>
    <w:rsid w:val="00E96A1A"/>
    <w:rsid w:val="00E96F5B"/>
    <w:rsid w:val="00E97F41"/>
    <w:rsid w:val="00EA07A7"/>
    <w:rsid w:val="00EA0CF3"/>
    <w:rsid w:val="00EA10FB"/>
    <w:rsid w:val="00EA12C2"/>
    <w:rsid w:val="00EA15D8"/>
    <w:rsid w:val="00EA15EA"/>
    <w:rsid w:val="00EA1A70"/>
    <w:rsid w:val="00EA1C99"/>
    <w:rsid w:val="00EA2250"/>
    <w:rsid w:val="00EA26FB"/>
    <w:rsid w:val="00EA28E3"/>
    <w:rsid w:val="00EA28F5"/>
    <w:rsid w:val="00EA357F"/>
    <w:rsid w:val="00EA3C46"/>
    <w:rsid w:val="00EA3D24"/>
    <w:rsid w:val="00EA434C"/>
    <w:rsid w:val="00EA46AE"/>
    <w:rsid w:val="00EA4776"/>
    <w:rsid w:val="00EA5B92"/>
    <w:rsid w:val="00EA5C28"/>
    <w:rsid w:val="00EA6277"/>
    <w:rsid w:val="00EA70D1"/>
    <w:rsid w:val="00EA711B"/>
    <w:rsid w:val="00EA7351"/>
    <w:rsid w:val="00EA7A55"/>
    <w:rsid w:val="00EA7C9D"/>
    <w:rsid w:val="00EB0461"/>
    <w:rsid w:val="00EB0DC2"/>
    <w:rsid w:val="00EB1231"/>
    <w:rsid w:val="00EB192F"/>
    <w:rsid w:val="00EB1AE4"/>
    <w:rsid w:val="00EB1FDB"/>
    <w:rsid w:val="00EB21C7"/>
    <w:rsid w:val="00EB2358"/>
    <w:rsid w:val="00EB2A3E"/>
    <w:rsid w:val="00EB2CA0"/>
    <w:rsid w:val="00EB2D00"/>
    <w:rsid w:val="00EB3024"/>
    <w:rsid w:val="00EB35EE"/>
    <w:rsid w:val="00EB3729"/>
    <w:rsid w:val="00EB4CA5"/>
    <w:rsid w:val="00EB577E"/>
    <w:rsid w:val="00EB5D63"/>
    <w:rsid w:val="00EB6822"/>
    <w:rsid w:val="00EB7389"/>
    <w:rsid w:val="00EC01F9"/>
    <w:rsid w:val="00EC0A2E"/>
    <w:rsid w:val="00EC0E10"/>
    <w:rsid w:val="00EC121D"/>
    <w:rsid w:val="00EC1713"/>
    <w:rsid w:val="00EC2950"/>
    <w:rsid w:val="00EC2BAF"/>
    <w:rsid w:val="00EC2C4B"/>
    <w:rsid w:val="00EC382C"/>
    <w:rsid w:val="00EC5ADD"/>
    <w:rsid w:val="00EC74B8"/>
    <w:rsid w:val="00EC77CD"/>
    <w:rsid w:val="00ED03EB"/>
    <w:rsid w:val="00ED0BCD"/>
    <w:rsid w:val="00ED17F4"/>
    <w:rsid w:val="00ED24FD"/>
    <w:rsid w:val="00ED280E"/>
    <w:rsid w:val="00ED3FA9"/>
    <w:rsid w:val="00ED4150"/>
    <w:rsid w:val="00ED56D1"/>
    <w:rsid w:val="00ED67A1"/>
    <w:rsid w:val="00ED694B"/>
    <w:rsid w:val="00ED6EC2"/>
    <w:rsid w:val="00ED7A18"/>
    <w:rsid w:val="00EE0339"/>
    <w:rsid w:val="00EE06D5"/>
    <w:rsid w:val="00EE0C85"/>
    <w:rsid w:val="00EE18E1"/>
    <w:rsid w:val="00EE23AF"/>
    <w:rsid w:val="00EE2468"/>
    <w:rsid w:val="00EE2B57"/>
    <w:rsid w:val="00EE2F86"/>
    <w:rsid w:val="00EE2FF5"/>
    <w:rsid w:val="00EE3073"/>
    <w:rsid w:val="00EE309F"/>
    <w:rsid w:val="00EE426C"/>
    <w:rsid w:val="00EE4686"/>
    <w:rsid w:val="00EE4ECC"/>
    <w:rsid w:val="00EE522F"/>
    <w:rsid w:val="00EE52C7"/>
    <w:rsid w:val="00EE653F"/>
    <w:rsid w:val="00EE6D81"/>
    <w:rsid w:val="00EF0D14"/>
    <w:rsid w:val="00EF26FB"/>
    <w:rsid w:val="00EF3B69"/>
    <w:rsid w:val="00EF41DA"/>
    <w:rsid w:val="00EF4ED7"/>
    <w:rsid w:val="00EF518E"/>
    <w:rsid w:val="00EF557B"/>
    <w:rsid w:val="00EF588B"/>
    <w:rsid w:val="00EF5A82"/>
    <w:rsid w:val="00EF5D14"/>
    <w:rsid w:val="00EF683E"/>
    <w:rsid w:val="00EF7471"/>
    <w:rsid w:val="00EF754A"/>
    <w:rsid w:val="00EF79FC"/>
    <w:rsid w:val="00F003E3"/>
    <w:rsid w:val="00F006F3"/>
    <w:rsid w:val="00F01692"/>
    <w:rsid w:val="00F01909"/>
    <w:rsid w:val="00F01B9F"/>
    <w:rsid w:val="00F022D2"/>
    <w:rsid w:val="00F02FA5"/>
    <w:rsid w:val="00F0308A"/>
    <w:rsid w:val="00F0325C"/>
    <w:rsid w:val="00F04734"/>
    <w:rsid w:val="00F05197"/>
    <w:rsid w:val="00F058D1"/>
    <w:rsid w:val="00F05C45"/>
    <w:rsid w:val="00F063BC"/>
    <w:rsid w:val="00F0702F"/>
    <w:rsid w:val="00F0718E"/>
    <w:rsid w:val="00F071EF"/>
    <w:rsid w:val="00F07241"/>
    <w:rsid w:val="00F072F0"/>
    <w:rsid w:val="00F07387"/>
    <w:rsid w:val="00F076A6"/>
    <w:rsid w:val="00F07E0B"/>
    <w:rsid w:val="00F101D9"/>
    <w:rsid w:val="00F10802"/>
    <w:rsid w:val="00F1087C"/>
    <w:rsid w:val="00F10A99"/>
    <w:rsid w:val="00F11791"/>
    <w:rsid w:val="00F11C0A"/>
    <w:rsid w:val="00F12780"/>
    <w:rsid w:val="00F12B69"/>
    <w:rsid w:val="00F13E1A"/>
    <w:rsid w:val="00F13FB0"/>
    <w:rsid w:val="00F153BE"/>
    <w:rsid w:val="00F156C5"/>
    <w:rsid w:val="00F15CA8"/>
    <w:rsid w:val="00F16DD2"/>
    <w:rsid w:val="00F17479"/>
    <w:rsid w:val="00F17F4D"/>
    <w:rsid w:val="00F20A6D"/>
    <w:rsid w:val="00F20D7F"/>
    <w:rsid w:val="00F20FAB"/>
    <w:rsid w:val="00F2142B"/>
    <w:rsid w:val="00F21B11"/>
    <w:rsid w:val="00F21D18"/>
    <w:rsid w:val="00F21F80"/>
    <w:rsid w:val="00F2213B"/>
    <w:rsid w:val="00F22367"/>
    <w:rsid w:val="00F22572"/>
    <w:rsid w:val="00F2268E"/>
    <w:rsid w:val="00F22D4E"/>
    <w:rsid w:val="00F23119"/>
    <w:rsid w:val="00F243C4"/>
    <w:rsid w:val="00F244D2"/>
    <w:rsid w:val="00F26217"/>
    <w:rsid w:val="00F27A4A"/>
    <w:rsid w:val="00F27AE7"/>
    <w:rsid w:val="00F3013D"/>
    <w:rsid w:val="00F303F3"/>
    <w:rsid w:val="00F30BDC"/>
    <w:rsid w:val="00F31130"/>
    <w:rsid w:val="00F3158F"/>
    <w:rsid w:val="00F315DD"/>
    <w:rsid w:val="00F318E6"/>
    <w:rsid w:val="00F31CFE"/>
    <w:rsid w:val="00F32864"/>
    <w:rsid w:val="00F33440"/>
    <w:rsid w:val="00F339C9"/>
    <w:rsid w:val="00F34BC1"/>
    <w:rsid w:val="00F35B92"/>
    <w:rsid w:val="00F365F5"/>
    <w:rsid w:val="00F36BA1"/>
    <w:rsid w:val="00F373F8"/>
    <w:rsid w:val="00F3781D"/>
    <w:rsid w:val="00F3797E"/>
    <w:rsid w:val="00F37AA3"/>
    <w:rsid w:val="00F4065B"/>
    <w:rsid w:val="00F425E7"/>
    <w:rsid w:val="00F42AC5"/>
    <w:rsid w:val="00F436BE"/>
    <w:rsid w:val="00F43C2F"/>
    <w:rsid w:val="00F43F34"/>
    <w:rsid w:val="00F4427F"/>
    <w:rsid w:val="00F44894"/>
    <w:rsid w:val="00F44EAA"/>
    <w:rsid w:val="00F45054"/>
    <w:rsid w:val="00F45428"/>
    <w:rsid w:val="00F47746"/>
    <w:rsid w:val="00F47756"/>
    <w:rsid w:val="00F47B3E"/>
    <w:rsid w:val="00F506B3"/>
    <w:rsid w:val="00F506B4"/>
    <w:rsid w:val="00F50F3C"/>
    <w:rsid w:val="00F5140A"/>
    <w:rsid w:val="00F51F8E"/>
    <w:rsid w:val="00F521C6"/>
    <w:rsid w:val="00F52275"/>
    <w:rsid w:val="00F523A6"/>
    <w:rsid w:val="00F5270C"/>
    <w:rsid w:val="00F52A11"/>
    <w:rsid w:val="00F5308C"/>
    <w:rsid w:val="00F534AE"/>
    <w:rsid w:val="00F53D39"/>
    <w:rsid w:val="00F54208"/>
    <w:rsid w:val="00F550C8"/>
    <w:rsid w:val="00F55271"/>
    <w:rsid w:val="00F554C1"/>
    <w:rsid w:val="00F568A8"/>
    <w:rsid w:val="00F56E45"/>
    <w:rsid w:val="00F56E6E"/>
    <w:rsid w:val="00F57C74"/>
    <w:rsid w:val="00F60E21"/>
    <w:rsid w:val="00F614BB"/>
    <w:rsid w:val="00F6189C"/>
    <w:rsid w:val="00F6346D"/>
    <w:rsid w:val="00F63B5E"/>
    <w:rsid w:val="00F63F89"/>
    <w:rsid w:val="00F6428C"/>
    <w:rsid w:val="00F6504B"/>
    <w:rsid w:val="00F65C00"/>
    <w:rsid w:val="00F65DC2"/>
    <w:rsid w:val="00F660A8"/>
    <w:rsid w:val="00F66103"/>
    <w:rsid w:val="00F66B5A"/>
    <w:rsid w:val="00F670CD"/>
    <w:rsid w:val="00F67477"/>
    <w:rsid w:val="00F70028"/>
    <w:rsid w:val="00F7006A"/>
    <w:rsid w:val="00F70E58"/>
    <w:rsid w:val="00F71FA1"/>
    <w:rsid w:val="00F72487"/>
    <w:rsid w:val="00F72668"/>
    <w:rsid w:val="00F72715"/>
    <w:rsid w:val="00F72ADD"/>
    <w:rsid w:val="00F72DF2"/>
    <w:rsid w:val="00F72EE3"/>
    <w:rsid w:val="00F72EF1"/>
    <w:rsid w:val="00F731C2"/>
    <w:rsid w:val="00F73831"/>
    <w:rsid w:val="00F73AEF"/>
    <w:rsid w:val="00F73CAC"/>
    <w:rsid w:val="00F73E77"/>
    <w:rsid w:val="00F73E92"/>
    <w:rsid w:val="00F74221"/>
    <w:rsid w:val="00F742D5"/>
    <w:rsid w:val="00F74546"/>
    <w:rsid w:val="00F7464D"/>
    <w:rsid w:val="00F75068"/>
    <w:rsid w:val="00F753AF"/>
    <w:rsid w:val="00F7591F"/>
    <w:rsid w:val="00F75E83"/>
    <w:rsid w:val="00F762B8"/>
    <w:rsid w:val="00F763BD"/>
    <w:rsid w:val="00F7710E"/>
    <w:rsid w:val="00F7743C"/>
    <w:rsid w:val="00F77618"/>
    <w:rsid w:val="00F77DBC"/>
    <w:rsid w:val="00F80E08"/>
    <w:rsid w:val="00F810E7"/>
    <w:rsid w:val="00F81963"/>
    <w:rsid w:val="00F82AE8"/>
    <w:rsid w:val="00F82C00"/>
    <w:rsid w:val="00F83362"/>
    <w:rsid w:val="00F833B7"/>
    <w:rsid w:val="00F83409"/>
    <w:rsid w:val="00F8374F"/>
    <w:rsid w:val="00F83A19"/>
    <w:rsid w:val="00F83DFA"/>
    <w:rsid w:val="00F83FFA"/>
    <w:rsid w:val="00F84AAC"/>
    <w:rsid w:val="00F85452"/>
    <w:rsid w:val="00F8559F"/>
    <w:rsid w:val="00F86F4E"/>
    <w:rsid w:val="00F87325"/>
    <w:rsid w:val="00F873B3"/>
    <w:rsid w:val="00F87AF8"/>
    <w:rsid w:val="00F90F84"/>
    <w:rsid w:val="00F91465"/>
    <w:rsid w:val="00F915EA"/>
    <w:rsid w:val="00F9163D"/>
    <w:rsid w:val="00F9189C"/>
    <w:rsid w:val="00F91942"/>
    <w:rsid w:val="00F91ADB"/>
    <w:rsid w:val="00F92B7D"/>
    <w:rsid w:val="00F92F43"/>
    <w:rsid w:val="00F92F46"/>
    <w:rsid w:val="00F933B3"/>
    <w:rsid w:val="00F94181"/>
    <w:rsid w:val="00F94B54"/>
    <w:rsid w:val="00F94E36"/>
    <w:rsid w:val="00F9507C"/>
    <w:rsid w:val="00F9508F"/>
    <w:rsid w:val="00F95528"/>
    <w:rsid w:val="00F958A9"/>
    <w:rsid w:val="00F95D2A"/>
    <w:rsid w:val="00F95D98"/>
    <w:rsid w:val="00F97A15"/>
    <w:rsid w:val="00F97EEC"/>
    <w:rsid w:val="00FA0A27"/>
    <w:rsid w:val="00FA1719"/>
    <w:rsid w:val="00FA30A3"/>
    <w:rsid w:val="00FA31FA"/>
    <w:rsid w:val="00FA3F0D"/>
    <w:rsid w:val="00FA4A70"/>
    <w:rsid w:val="00FA52FF"/>
    <w:rsid w:val="00FA5369"/>
    <w:rsid w:val="00FA549D"/>
    <w:rsid w:val="00FA5C0D"/>
    <w:rsid w:val="00FA66CA"/>
    <w:rsid w:val="00FA68B0"/>
    <w:rsid w:val="00FA748B"/>
    <w:rsid w:val="00FA7494"/>
    <w:rsid w:val="00FA75E2"/>
    <w:rsid w:val="00FA7A75"/>
    <w:rsid w:val="00FA7AF3"/>
    <w:rsid w:val="00FB0937"/>
    <w:rsid w:val="00FB09BC"/>
    <w:rsid w:val="00FB0BB1"/>
    <w:rsid w:val="00FB11FB"/>
    <w:rsid w:val="00FB1301"/>
    <w:rsid w:val="00FB1954"/>
    <w:rsid w:val="00FB1AEF"/>
    <w:rsid w:val="00FB220A"/>
    <w:rsid w:val="00FB276A"/>
    <w:rsid w:val="00FB287B"/>
    <w:rsid w:val="00FB2EF1"/>
    <w:rsid w:val="00FB3510"/>
    <w:rsid w:val="00FB383C"/>
    <w:rsid w:val="00FB3D94"/>
    <w:rsid w:val="00FB4213"/>
    <w:rsid w:val="00FB5457"/>
    <w:rsid w:val="00FB66BC"/>
    <w:rsid w:val="00FB6842"/>
    <w:rsid w:val="00FB74EF"/>
    <w:rsid w:val="00FB75AF"/>
    <w:rsid w:val="00FB79D7"/>
    <w:rsid w:val="00FB7C45"/>
    <w:rsid w:val="00FC06DC"/>
    <w:rsid w:val="00FC0784"/>
    <w:rsid w:val="00FC0E7F"/>
    <w:rsid w:val="00FC119B"/>
    <w:rsid w:val="00FC1349"/>
    <w:rsid w:val="00FC13F2"/>
    <w:rsid w:val="00FC161F"/>
    <w:rsid w:val="00FC1770"/>
    <w:rsid w:val="00FC1B95"/>
    <w:rsid w:val="00FC25A1"/>
    <w:rsid w:val="00FC2ECD"/>
    <w:rsid w:val="00FC32A5"/>
    <w:rsid w:val="00FC333F"/>
    <w:rsid w:val="00FC34C3"/>
    <w:rsid w:val="00FC39B5"/>
    <w:rsid w:val="00FC3EB8"/>
    <w:rsid w:val="00FC3F58"/>
    <w:rsid w:val="00FC49B8"/>
    <w:rsid w:val="00FC4D4D"/>
    <w:rsid w:val="00FC53DA"/>
    <w:rsid w:val="00FC54C7"/>
    <w:rsid w:val="00FC5695"/>
    <w:rsid w:val="00FC5B2B"/>
    <w:rsid w:val="00FC5BBA"/>
    <w:rsid w:val="00FC6314"/>
    <w:rsid w:val="00FC6988"/>
    <w:rsid w:val="00FC6D30"/>
    <w:rsid w:val="00FC7388"/>
    <w:rsid w:val="00FC757A"/>
    <w:rsid w:val="00FC7DD6"/>
    <w:rsid w:val="00FD054A"/>
    <w:rsid w:val="00FD0C83"/>
    <w:rsid w:val="00FD15E0"/>
    <w:rsid w:val="00FD1671"/>
    <w:rsid w:val="00FD1771"/>
    <w:rsid w:val="00FD199C"/>
    <w:rsid w:val="00FD2098"/>
    <w:rsid w:val="00FD2582"/>
    <w:rsid w:val="00FD2E7B"/>
    <w:rsid w:val="00FD324F"/>
    <w:rsid w:val="00FD33B5"/>
    <w:rsid w:val="00FD3DE9"/>
    <w:rsid w:val="00FD3F01"/>
    <w:rsid w:val="00FD4B37"/>
    <w:rsid w:val="00FD4E5C"/>
    <w:rsid w:val="00FD4EE8"/>
    <w:rsid w:val="00FD5087"/>
    <w:rsid w:val="00FD5876"/>
    <w:rsid w:val="00FD5C12"/>
    <w:rsid w:val="00FD6046"/>
    <w:rsid w:val="00FD6172"/>
    <w:rsid w:val="00FD6425"/>
    <w:rsid w:val="00FD6B63"/>
    <w:rsid w:val="00FD7D4E"/>
    <w:rsid w:val="00FE0141"/>
    <w:rsid w:val="00FE07D4"/>
    <w:rsid w:val="00FE08DD"/>
    <w:rsid w:val="00FE0E3F"/>
    <w:rsid w:val="00FE17EB"/>
    <w:rsid w:val="00FE1AF0"/>
    <w:rsid w:val="00FE1CCC"/>
    <w:rsid w:val="00FE1D3D"/>
    <w:rsid w:val="00FE2093"/>
    <w:rsid w:val="00FE2858"/>
    <w:rsid w:val="00FE490F"/>
    <w:rsid w:val="00FE49E7"/>
    <w:rsid w:val="00FE4CB7"/>
    <w:rsid w:val="00FE4F73"/>
    <w:rsid w:val="00FE5343"/>
    <w:rsid w:val="00FE558B"/>
    <w:rsid w:val="00FE5934"/>
    <w:rsid w:val="00FE6368"/>
    <w:rsid w:val="00FE67A7"/>
    <w:rsid w:val="00FE6BDA"/>
    <w:rsid w:val="00FE6C44"/>
    <w:rsid w:val="00FE7C53"/>
    <w:rsid w:val="00FE7F2C"/>
    <w:rsid w:val="00FF0378"/>
    <w:rsid w:val="00FF085E"/>
    <w:rsid w:val="00FF0887"/>
    <w:rsid w:val="00FF0DEB"/>
    <w:rsid w:val="00FF2BF8"/>
    <w:rsid w:val="00FF38DB"/>
    <w:rsid w:val="00FF4048"/>
    <w:rsid w:val="00FF518A"/>
    <w:rsid w:val="00FF5A2F"/>
    <w:rsid w:val="00FF5CBE"/>
    <w:rsid w:val="00FF6127"/>
    <w:rsid w:val="00FF6380"/>
    <w:rsid w:val="00FF6CAC"/>
    <w:rsid w:val="00FF79A8"/>
    <w:rsid w:val="00FF7B74"/>
    <w:rsid w:val="116183EF"/>
    <w:rsid w:val="174301D1"/>
    <w:rsid w:val="2A8E649E"/>
    <w:rsid w:val="2F1B0012"/>
    <w:rsid w:val="5268DF3D"/>
    <w:rsid w:val="5EE65FA9"/>
    <w:rsid w:val="5F9E18F7"/>
    <w:rsid w:val="762CEBCC"/>
    <w:rsid w:val="77C4FCEF"/>
    <w:rsid w:val="7C458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6B5FE0"/>
  <w15:docId w15:val="{BE1242CA-EFFE-4685-A53B-266D06D2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F47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link w:val="2Char"/>
    <w:qFormat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aliases w:val="Title 3,H3,Proposa,Project 3,h3,Heading 3 - old,1.2.3.,alltoc,3,Heading 4 Proposal,h31,h32,Bold Head,bh,(1.1.1),hd3,Minor,1.1.1 Heading,0,Heading 2.3,(Alt+3),Titles,(Alt+3)1,(Alt+3)2,(Alt+3)3,(Alt+3)4,(Alt+3)5,(Alt+3)6,(Alt+3)11,(Alt+3)21"/>
    <w:basedOn w:val="a"/>
    <w:next w:val="a"/>
    <w:link w:val="3Char"/>
    <w:uiPriority w:val="9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link w:val="6Char"/>
    <w:uiPriority w:val="9"/>
    <w:unhideWhenUsed/>
    <w:qFormat/>
    <w:rsid w:val="00A907AA"/>
    <w:pPr>
      <w:keepNext/>
      <w:keepLines/>
      <w:suppressAutoHyphens w:val="0"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  <w:spacing w:val="20"/>
      <w:sz w:val="24"/>
      <w:lang w:val="el-G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highlight w:val="yellow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1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uiPriority w:val="99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4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uiPriority w:val="99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styleId="a5">
    <w:name w:val="Placeholder Text"/>
    <w:rPr>
      <w:rFonts w:cs="Times New Roman"/>
      <w:color w:val="808080"/>
    </w:rPr>
  </w:style>
  <w:style w:type="character" w:customStyle="1" w:styleId="a6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8">
    <w:name w:val="Κουκκίδες"/>
    <w:rPr>
      <w:rFonts w:ascii="OpenSymbol" w:eastAsia="OpenSymbol" w:hAnsi="OpenSymbol" w:cs="OpenSymbol"/>
    </w:rPr>
  </w:style>
  <w:style w:type="character" w:styleId="a9">
    <w:name w:val="Strong"/>
    <w:uiPriority w:val="22"/>
    <w:qFormat/>
    <w:rPr>
      <w:b/>
      <w:bCs/>
    </w:rPr>
  </w:style>
  <w:style w:type="character" w:customStyle="1" w:styleId="10">
    <w:name w:val="Προεπιλεγμένη γραμματοσειρά1"/>
  </w:style>
  <w:style w:type="character" w:customStyle="1" w:styleId="aa">
    <w:name w:val="Σύμβολο υποσημείωσης"/>
    <w:rPr>
      <w:vertAlign w:val="superscript"/>
    </w:rPr>
  </w:style>
  <w:style w:type="character" w:styleId="ab">
    <w:name w:val="Emphasis"/>
    <w:qFormat/>
    <w:rPr>
      <w:i/>
      <w:iCs/>
    </w:rPr>
  </w:style>
  <w:style w:type="character" w:customStyle="1" w:styleId="ac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Pr>
      <w:vertAlign w:val="superscript"/>
    </w:rPr>
  </w:style>
  <w:style w:type="character" w:customStyle="1" w:styleId="12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uiPriority w:val="99"/>
    <w:rPr>
      <w:rFonts w:ascii="Tahoma" w:hAnsi="Tahoma" w:cs="Tahoma"/>
      <w:sz w:val="16"/>
      <w:szCs w:val="16"/>
      <w:lang w:val="en-GB"/>
    </w:rPr>
  </w:style>
  <w:style w:type="character" w:customStyle="1" w:styleId="15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uiPriority w:val="99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22">
    <w:name w:val="Παραπομπή υποσημείωσης2"/>
    <w:rPr>
      <w:vertAlign w:val="superscript"/>
    </w:rPr>
  </w:style>
  <w:style w:type="character" w:customStyle="1" w:styleId="23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f">
    <w:name w:val="Σύνδεση ευρετηρίου"/>
  </w:style>
  <w:style w:type="paragraph" w:customStyle="1" w:styleId="af0">
    <w:name w:val="Επικεφαλίδα"/>
    <w:basedOn w:val="a"/>
    <w:next w:val="af1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link w:val="Char2"/>
    <w:pPr>
      <w:spacing w:after="240"/>
    </w:pPr>
  </w:style>
  <w:style w:type="paragraph" w:styleId="af2">
    <w:name w:val="List"/>
    <w:basedOn w:val="af1"/>
    <w:rPr>
      <w:rFonts w:cs="Mangal"/>
    </w:rPr>
  </w:style>
  <w:style w:type="paragraph" w:styleId="af3">
    <w:name w:val="caption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af4">
    <w:name w:val="Ευρετήριο"/>
    <w:basedOn w:val="a"/>
    <w:pPr>
      <w:suppressLineNumbers/>
    </w:pPr>
    <w:rPr>
      <w:rFonts w:cs="Mangal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6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5">
    <w:name w:val="Date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6">
    <w:name w:val="footer"/>
    <w:basedOn w:val="a"/>
    <w:link w:val="Char3"/>
    <w:uiPriority w:val="99"/>
    <w:pPr>
      <w:spacing w:after="100"/>
    </w:pPr>
    <w:rPr>
      <w:rFonts w:eastAsia="MS Mincho"/>
      <w:lang w:val="en-US" w:eastAsia="ja-JP"/>
    </w:rPr>
  </w:style>
  <w:style w:type="paragraph" w:styleId="af7">
    <w:name w:val="header"/>
    <w:basedOn w:val="a"/>
    <w:link w:val="Char4"/>
  </w:style>
  <w:style w:type="paragraph" w:styleId="af8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styleId="af9">
    <w:name w:val="annotation text"/>
    <w:basedOn w:val="a"/>
    <w:uiPriority w:val="99"/>
    <w:rPr>
      <w:sz w:val="20"/>
      <w:szCs w:val="20"/>
    </w:rPr>
  </w:style>
  <w:style w:type="paragraph" w:styleId="afa">
    <w:name w:val="annotation subject"/>
    <w:basedOn w:val="af9"/>
    <w:next w:val="af9"/>
    <w:rPr>
      <w:b/>
      <w:bCs/>
    </w:rPr>
  </w:style>
  <w:style w:type="paragraph" w:styleId="afb">
    <w:name w:val="Revision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c">
    <w:name w:val="List Paragraph"/>
    <w:aliases w:val="Kommentar,Bullet List,FooterText,numbered,Paragraphe de liste1,lp1,Diligence Check,Bullet2,Bullet21,bl1,Bullet22,Bullet23,Bullet211,Bullet24,Bullet25,Bullet26,Bullet27,bl11,Bullet212,Bullet28,bl12,Bullet213,Bullet29,bl13,Bullet214,bl14"/>
    <w:basedOn w:val="a"/>
    <w:link w:val="Char5"/>
    <w:uiPriority w:val="34"/>
    <w:qFormat/>
    <w:pPr>
      <w:spacing w:after="200"/>
      <w:ind w:left="720"/>
      <w:contextualSpacing/>
    </w:pPr>
    <w:rPr>
      <w:rFonts w:cs="Times New Roman"/>
    </w:rPr>
  </w:style>
  <w:style w:type="paragraph" w:styleId="afd">
    <w:name w:val="footnote text"/>
    <w:basedOn w:val="a"/>
    <w:link w:val="Char6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paragraph" w:styleId="17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e">
    <w:name w:val="endnote text"/>
    <w:basedOn w:val="a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hAnsi="Cambria" w:cs="Mangal"/>
      <w:color w:val="000000"/>
      <w:sz w:val="24"/>
      <w:szCs w:val="24"/>
      <w:lang w:eastAsia="zh-CN" w:bidi="hi-IN"/>
    </w:rPr>
  </w:style>
  <w:style w:type="paragraph" w:customStyle="1" w:styleId="aff">
    <w:name w:val="Προμορφοποιημένο κείμενο"/>
    <w:basedOn w:val="a"/>
  </w:style>
  <w:style w:type="paragraph" w:styleId="aff0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d"/>
    <w:pPr>
      <w:ind w:left="426" w:hanging="426"/>
    </w:pPr>
    <w:rPr>
      <w:szCs w:val="18"/>
    </w:rPr>
  </w:style>
  <w:style w:type="paragraph" w:styleId="-HTML">
    <w:name w:val="HTML Preformatted"/>
    <w:basedOn w:val="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"/>
    <w:link w:val="3Char0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styleId="aff1">
    <w:name w:val="No Spacing"/>
    <w:link w:val="Char7"/>
    <w:qFormat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f2">
    <w:name w:val="Περιεχόμενα πίνακα"/>
    <w:basedOn w:val="a"/>
    <w:pPr>
      <w:suppressLineNumbers/>
    </w:pPr>
  </w:style>
  <w:style w:type="paragraph" w:customStyle="1" w:styleId="aff3">
    <w:name w:val="Επικεφαλίδα πίνακα"/>
    <w:basedOn w:val="aff2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8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9">
    <w:name w:val="Κείμενο σχολίου1"/>
    <w:basedOn w:val="a"/>
    <w:rPr>
      <w:sz w:val="20"/>
      <w:szCs w:val="20"/>
    </w:rPr>
  </w:style>
  <w:style w:type="paragraph" w:customStyle="1" w:styleId="1a">
    <w:name w:val="Θέμα σχολίου1"/>
    <w:basedOn w:val="19"/>
    <w:next w:val="19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b">
    <w:name w:val="Αναθεώρηση1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4"/>
    <w:pPr>
      <w:tabs>
        <w:tab w:val="right" w:leader="dot" w:pos="7091"/>
      </w:tabs>
      <w:ind w:left="2547"/>
    </w:pPr>
  </w:style>
  <w:style w:type="paragraph" w:customStyle="1" w:styleId="aff4">
    <w:name w:val="Οριζόντια γραμμή"/>
    <w:basedOn w:val="a"/>
    <w:next w:val="af1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customStyle="1" w:styleId="Char6">
    <w:name w:val="Κείμενο υποσημείωσης Char"/>
    <w:link w:val="afd"/>
    <w:rsid w:val="0039345C"/>
    <w:rPr>
      <w:rFonts w:ascii="Calibri" w:hAnsi="Calibri" w:cs="Calibri"/>
      <w:sz w:val="18"/>
      <w:lang w:val="en-IE" w:eastAsia="zh-CN"/>
    </w:rPr>
  </w:style>
  <w:style w:type="paragraph" w:customStyle="1" w:styleId="210">
    <w:name w:val="Σώμα κείμενου 21"/>
    <w:basedOn w:val="a"/>
    <w:rsid w:val="00356D63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rsid w:val="00E61191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styleId="Web">
    <w:name w:val="Normal (Web)"/>
    <w:basedOn w:val="a"/>
    <w:uiPriority w:val="99"/>
    <w:unhideWhenUsed/>
    <w:rsid w:val="00EB0461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n-US" w:eastAsia="en-GB"/>
    </w:rPr>
  </w:style>
  <w:style w:type="character" w:customStyle="1" w:styleId="Char5">
    <w:name w:val="Παράγραφος λίστας Char"/>
    <w:aliases w:val="Kommentar Char,Bullet List Char,FooterText Char,numbered Char,Paragraphe de liste1 Char,lp1 Char,Diligence Check Char,Bullet2 Char,Bullet21 Char,bl1 Char,Bullet22 Char,Bullet23 Char,Bullet211 Char,Bullet24 Char,Bullet25 Char"/>
    <w:link w:val="afc"/>
    <w:uiPriority w:val="34"/>
    <w:qFormat/>
    <w:locked/>
    <w:rsid w:val="00582EAA"/>
    <w:rPr>
      <w:rFonts w:ascii="Calibri" w:hAnsi="Calibri" w:cs="Calibri"/>
      <w:sz w:val="22"/>
      <w:szCs w:val="24"/>
      <w:lang w:val="en-GB" w:eastAsia="zh-CN"/>
    </w:rPr>
  </w:style>
  <w:style w:type="paragraph" w:styleId="aff5">
    <w:name w:val="Plain Text"/>
    <w:basedOn w:val="a"/>
    <w:link w:val="Char8"/>
    <w:uiPriority w:val="99"/>
    <w:unhideWhenUsed/>
    <w:rsid w:val="00904D7E"/>
    <w:pPr>
      <w:suppressAutoHyphens w:val="0"/>
      <w:spacing w:after="0"/>
      <w:jc w:val="left"/>
    </w:pPr>
    <w:rPr>
      <w:rFonts w:eastAsiaTheme="minorHAnsi" w:cstheme="minorBidi"/>
      <w:szCs w:val="21"/>
      <w:lang w:val="el-GR" w:eastAsia="en-US"/>
    </w:rPr>
  </w:style>
  <w:style w:type="character" w:customStyle="1" w:styleId="Char8">
    <w:name w:val="Απλό κείμενο Char"/>
    <w:basedOn w:val="a0"/>
    <w:link w:val="aff5"/>
    <w:uiPriority w:val="99"/>
    <w:rsid w:val="00904D7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6Char">
    <w:name w:val="Επικεφαλίδα 6 Char"/>
    <w:basedOn w:val="a0"/>
    <w:link w:val="6"/>
    <w:uiPriority w:val="9"/>
    <w:rsid w:val="00A907AA"/>
    <w:rPr>
      <w:rFonts w:asciiTheme="majorHAnsi" w:eastAsiaTheme="majorEastAsia" w:hAnsiTheme="majorHAnsi" w:cstheme="majorBidi"/>
      <w:color w:val="243F60" w:themeColor="accent1" w:themeShade="7F"/>
      <w:spacing w:val="20"/>
      <w:sz w:val="24"/>
      <w:szCs w:val="24"/>
      <w:lang w:eastAsia="en-US"/>
    </w:rPr>
  </w:style>
  <w:style w:type="character" w:customStyle="1" w:styleId="1Char">
    <w:name w:val="Επικεφαλίδα 1 Char"/>
    <w:basedOn w:val="a0"/>
    <w:link w:val="1"/>
    <w:rsid w:val="00A907AA"/>
    <w:rPr>
      <w:rFonts w:ascii="Arial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0"/>
    <w:link w:val="20"/>
    <w:uiPriority w:val="99"/>
    <w:rsid w:val="00A907AA"/>
    <w:rPr>
      <w:rFonts w:ascii="Arial" w:hAnsi="Arial" w:cs="Arial"/>
      <w:b/>
      <w:color w:val="002060"/>
      <w:sz w:val="24"/>
      <w:szCs w:val="22"/>
      <w:lang w:val="en-GB" w:eastAsia="zh-CN"/>
    </w:rPr>
  </w:style>
  <w:style w:type="character" w:customStyle="1" w:styleId="3Char">
    <w:name w:val="Επικεφαλίδα 3 Char"/>
    <w:aliases w:val="Title 3 Char,H3 Char,Proposa Char,Project 3 Char,h3 Char,Heading 3 - old Char,1.2.3. Char,alltoc Char,3 Char,Heading 4 Proposal Char,h31 Char,h32 Char,Bold Head Char,bh Char,(1.1.1) Char,hd3 Char,Minor Char,1.1.1 Heading Char,0 Char"/>
    <w:basedOn w:val="a0"/>
    <w:link w:val="3"/>
    <w:uiPriority w:val="99"/>
    <w:rsid w:val="00A907AA"/>
    <w:rPr>
      <w:rFonts w:ascii="Arial" w:hAnsi="Arial"/>
      <w:b/>
      <w:bCs/>
      <w:sz w:val="22"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uiPriority w:val="9"/>
    <w:rsid w:val="00A907AA"/>
    <w:rPr>
      <w:rFonts w:ascii="Arial" w:hAnsi="Arial"/>
      <w:b/>
      <w:bCs/>
      <w:sz w:val="22"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A907AA"/>
    <w:rPr>
      <w:rFonts w:ascii="Lucida Sans" w:hAnsi="Lucida Sans" w:cs="Lucida Sans"/>
      <w:b/>
      <w:sz w:val="22"/>
      <w:lang w:val="en-US" w:eastAsia="zh-CN"/>
    </w:rPr>
  </w:style>
  <w:style w:type="character" w:customStyle="1" w:styleId="Char4">
    <w:name w:val="Κεφαλίδα Char"/>
    <w:basedOn w:val="a0"/>
    <w:link w:val="af7"/>
    <w:rsid w:val="00A907AA"/>
    <w:rPr>
      <w:rFonts w:ascii="Calibri" w:hAnsi="Calibri" w:cs="Calibri"/>
      <w:sz w:val="22"/>
      <w:szCs w:val="24"/>
      <w:lang w:val="en-GB" w:eastAsia="zh-CN"/>
    </w:rPr>
  </w:style>
  <w:style w:type="character" w:customStyle="1" w:styleId="Char3">
    <w:name w:val="Υποσέλιδο Char"/>
    <w:basedOn w:val="a0"/>
    <w:link w:val="af6"/>
    <w:uiPriority w:val="99"/>
    <w:rsid w:val="00A907AA"/>
    <w:rPr>
      <w:rFonts w:ascii="Calibri" w:eastAsia="MS Mincho" w:hAnsi="Calibri" w:cs="Calibri"/>
      <w:sz w:val="22"/>
      <w:szCs w:val="24"/>
      <w:lang w:val="en-US" w:eastAsia="ja-JP"/>
    </w:rPr>
  </w:style>
  <w:style w:type="character" w:customStyle="1" w:styleId="Char2">
    <w:name w:val="Σώμα κειμένου Char"/>
    <w:basedOn w:val="a0"/>
    <w:link w:val="af1"/>
    <w:rsid w:val="00A907AA"/>
    <w:rPr>
      <w:rFonts w:ascii="Calibri" w:hAnsi="Calibri" w:cs="Calibri"/>
      <w:sz w:val="22"/>
      <w:szCs w:val="24"/>
      <w:lang w:val="en-GB" w:eastAsia="zh-CN"/>
    </w:rPr>
  </w:style>
  <w:style w:type="character" w:customStyle="1" w:styleId="3Char0">
    <w:name w:val="Σώμα κείμενου με εσοχή 3 Char"/>
    <w:basedOn w:val="a0"/>
    <w:link w:val="35"/>
    <w:uiPriority w:val="99"/>
    <w:rsid w:val="00A907AA"/>
    <w:rPr>
      <w:rFonts w:ascii="Calibri" w:hAnsi="Calibri"/>
      <w:sz w:val="16"/>
      <w:szCs w:val="16"/>
      <w:lang w:val="en-GB" w:eastAsia="zh-CN"/>
    </w:rPr>
  </w:style>
  <w:style w:type="character" w:customStyle="1" w:styleId="1Char0">
    <w:name w:val="Στυλ1 Char"/>
    <w:basedOn w:val="2Char"/>
    <w:link w:val="1c"/>
    <w:locked/>
    <w:rsid w:val="00A907AA"/>
    <w:rPr>
      <w:rFonts w:ascii="Arial" w:hAnsi="Arial" w:cs="Arial"/>
      <w:b/>
      <w:color w:val="002060"/>
      <w:sz w:val="24"/>
      <w:szCs w:val="22"/>
      <w:lang w:val="en-GB" w:eastAsia="zh-CN"/>
    </w:rPr>
  </w:style>
  <w:style w:type="paragraph" w:customStyle="1" w:styleId="1c">
    <w:name w:val="Στυλ1"/>
    <w:basedOn w:val="20"/>
    <w:link w:val="1Char0"/>
    <w:qFormat/>
    <w:rsid w:val="00A907AA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567"/>
      </w:tabs>
      <w:suppressAutoHyphens w:val="0"/>
      <w:spacing w:before="40" w:after="0"/>
      <w:ind w:left="0" w:firstLine="720"/>
    </w:pPr>
    <w:rPr>
      <w:rFonts w:ascii="Times New Roman" w:hAnsi="Times New Roman"/>
    </w:rPr>
  </w:style>
  <w:style w:type="character" w:customStyle="1" w:styleId="2Char0">
    <w:name w:val="Στυλ2 Char"/>
    <w:basedOn w:val="2Char"/>
    <w:link w:val="26"/>
    <w:locked/>
    <w:rsid w:val="00A907AA"/>
    <w:rPr>
      <w:rFonts w:ascii="Arial" w:hAnsi="Arial" w:cs="Arial"/>
      <w:b/>
      <w:color w:val="002060"/>
      <w:sz w:val="24"/>
      <w:szCs w:val="22"/>
      <w:lang w:val="en-GB" w:eastAsia="zh-CN"/>
    </w:rPr>
  </w:style>
  <w:style w:type="paragraph" w:customStyle="1" w:styleId="26">
    <w:name w:val="Στυλ2"/>
    <w:basedOn w:val="20"/>
    <w:link w:val="2Char0"/>
    <w:qFormat/>
    <w:rsid w:val="00A907AA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567"/>
      </w:tabs>
      <w:suppressAutoHyphens w:val="0"/>
      <w:spacing w:before="40" w:after="0"/>
      <w:ind w:left="0" w:firstLine="720"/>
    </w:pPr>
    <w:rPr>
      <w:rFonts w:ascii="Times New Roman" w:hAnsi="Times New Roman"/>
    </w:rPr>
  </w:style>
  <w:style w:type="character" w:customStyle="1" w:styleId="3Char1">
    <w:name w:val="Στυλ3 Char"/>
    <w:basedOn w:val="1Char"/>
    <w:link w:val="37"/>
    <w:locked/>
    <w:rsid w:val="00A907AA"/>
    <w:rPr>
      <w:rFonts w:ascii="Arial" w:hAnsi="Arial" w:cs="Arial"/>
      <w:b/>
      <w:bCs/>
      <w:color w:val="333399"/>
      <w:sz w:val="28"/>
      <w:szCs w:val="32"/>
      <w:lang w:val="en-US" w:eastAsia="zh-CN"/>
    </w:rPr>
  </w:style>
  <w:style w:type="paragraph" w:customStyle="1" w:styleId="37">
    <w:name w:val="Στυλ3"/>
    <w:basedOn w:val="1"/>
    <w:link w:val="3Char1"/>
    <w:qFormat/>
    <w:rsid w:val="00A907AA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240" w:after="0"/>
      <w:ind w:firstLine="720"/>
    </w:pPr>
    <w:rPr>
      <w:rFonts w:ascii="Times New Roman" w:hAnsi="Times New Roman"/>
    </w:rPr>
  </w:style>
  <w:style w:type="character" w:customStyle="1" w:styleId="4Char0">
    <w:name w:val="Στυλ4 Char"/>
    <w:basedOn w:val="1Char"/>
    <w:link w:val="42"/>
    <w:locked/>
    <w:rsid w:val="00A907AA"/>
    <w:rPr>
      <w:rFonts w:ascii="Arial" w:hAnsi="Arial" w:cs="Arial"/>
      <w:b/>
      <w:bCs/>
      <w:color w:val="333399"/>
      <w:sz w:val="28"/>
      <w:szCs w:val="32"/>
      <w:lang w:val="en-US" w:eastAsia="zh-CN"/>
    </w:rPr>
  </w:style>
  <w:style w:type="paragraph" w:customStyle="1" w:styleId="42">
    <w:name w:val="Στυλ4"/>
    <w:basedOn w:val="1"/>
    <w:link w:val="4Char0"/>
    <w:qFormat/>
    <w:rsid w:val="00A907AA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240" w:after="0"/>
    </w:pPr>
    <w:rPr>
      <w:rFonts w:ascii="Times New Roman" w:hAnsi="Times New Roman"/>
    </w:rPr>
  </w:style>
  <w:style w:type="character" w:customStyle="1" w:styleId="5Char0">
    <w:name w:val="Στυλ5 Char"/>
    <w:basedOn w:val="2Char"/>
    <w:link w:val="51"/>
    <w:locked/>
    <w:rsid w:val="00A907AA"/>
    <w:rPr>
      <w:rFonts w:ascii="Arial" w:hAnsi="Arial" w:cs="Arial"/>
      <w:b/>
      <w:color w:val="002060"/>
      <w:sz w:val="24"/>
      <w:szCs w:val="22"/>
      <w:lang w:val="en-GB" w:eastAsia="zh-CN"/>
    </w:rPr>
  </w:style>
  <w:style w:type="paragraph" w:customStyle="1" w:styleId="51">
    <w:name w:val="Στυλ5"/>
    <w:basedOn w:val="20"/>
    <w:link w:val="5Char0"/>
    <w:qFormat/>
    <w:rsid w:val="00A907AA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567"/>
      </w:tabs>
      <w:suppressAutoHyphens w:val="0"/>
      <w:spacing w:before="40" w:after="0"/>
      <w:ind w:left="0" w:firstLine="0"/>
    </w:pPr>
    <w:rPr>
      <w:rFonts w:ascii="Times New Roman" w:hAnsi="Times New Roman"/>
    </w:rPr>
  </w:style>
  <w:style w:type="character" w:customStyle="1" w:styleId="6Char0">
    <w:name w:val="Στυλ6 Char"/>
    <w:basedOn w:val="4Char"/>
    <w:link w:val="61"/>
    <w:locked/>
    <w:rsid w:val="00A907AA"/>
    <w:rPr>
      <w:rFonts w:ascii="Arial" w:hAnsi="Arial"/>
      <w:b/>
      <w:bCs/>
      <w:i/>
      <w:sz w:val="22"/>
      <w:szCs w:val="28"/>
      <w:lang w:val="en-GB" w:eastAsia="zh-CN"/>
    </w:rPr>
  </w:style>
  <w:style w:type="paragraph" w:customStyle="1" w:styleId="61">
    <w:name w:val="Στυλ6"/>
    <w:basedOn w:val="4"/>
    <w:link w:val="6Char0"/>
    <w:qFormat/>
    <w:rsid w:val="00A907AA"/>
    <w:pPr>
      <w:keepLines/>
      <w:suppressAutoHyphens w:val="0"/>
      <w:spacing w:before="40" w:after="0"/>
    </w:pPr>
    <w:rPr>
      <w:rFonts w:ascii="Times New Roman" w:hAnsi="Times New Roman"/>
      <w:i/>
    </w:rPr>
  </w:style>
  <w:style w:type="character" w:customStyle="1" w:styleId="7Char">
    <w:name w:val="Στυλ7 Char"/>
    <w:basedOn w:val="6Char0"/>
    <w:link w:val="70"/>
    <w:locked/>
    <w:rsid w:val="00A907AA"/>
    <w:rPr>
      <w:rFonts w:ascii="Arial" w:hAnsi="Arial"/>
      <w:b w:val="0"/>
      <w:bCs/>
      <w:i/>
      <w:sz w:val="22"/>
      <w:szCs w:val="28"/>
      <w:lang w:val="en-GB" w:eastAsia="zh-CN"/>
    </w:rPr>
  </w:style>
  <w:style w:type="paragraph" w:customStyle="1" w:styleId="70">
    <w:name w:val="Στυλ7"/>
    <w:basedOn w:val="61"/>
    <w:link w:val="7Char"/>
    <w:qFormat/>
    <w:rsid w:val="00A907AA"/>
    <w:rPr>
      <w:rFonts w:ascii="Arial" w:hAnsi="Arial"/>
      <w:b w:val="0"/>
    </w:rPr>
  </w:style>
  <w:style w:type="character" w:customStyle="1" w:styleId="8Char">
    <w:name w:val="Στυλ8 Char"/>
    <w:basedOn w:val="4Char"/>
    <w:link w:val="80"/>
    <w:locked/>
    <w:rsid w:val="00A907AA"/>
    <w:rPr>
      <w:rFonts w:ascii="Arial" w:hAnsi="Arial"/>
      <w:b w:val="0"/>
      <w:bCs/>
      <w:i/>
      <w:sz w:val="22"/>
      <w:szCs w:val="28"/>
      <w:lang w:val="en-GB" w:eastAsia="zh-CN"/>
    </w:rPr>
  </w:style>
  <w:style w:type="paragraph" w:customStyle="1" w:styleId="80">
    <w:name w:val="Στυλ8"/>
    <w:basedOn w:val="4"/>
    <w:link w:val="8Char"/>
    <w:qFormat/>
    <w:rsid w:val="00A907AA"/>
    <w:pPr>
      <w:keepLines/>
      <w:suppressAutoHyphens w:val="0"/>
      <w:spacing w:before="40" w:after="0"/>
    </w:pPr>
    <w:rPr>
      <w:rFonts w:ascii="Times New Roman" w:hAnsi="Times New Roman"/>
      <w:b w:val="0"/>
      <w:i/>
    </w:rPr>
  </w:style>
  <w:style w:type="character" w:customStyle="1" w:styleId="9Char">
    <w:name w:val="Στυλ9 Char"/>
    <w:basedOn w:val="4Char"/>
    <w:link w:val="90"/>
    <w:locked/>
    <w:rsid w:val="00A907AA"/>
    <w:rPr>
      <w:rFonts w:ascii="Arial" w:hAnsi="Arial"/>
      <w:b w:val="0"/>
      <w:bCs/>
      <w:i/>
      <w:sz w:val="22"/>
      <w:szCs w:val="28"/>
      <w:lang w:val="en-GB" w:eastAsia="zh-CN"/>
    </w:rPr>
  </w:style>
  <w:style w:type="paragraph" w:customStyle="1" w:styleId="90">
    <w:name w:val="Στυλ9"/>
    <w:basedOn w:val="4"/>
    <w:link w:val="9Char"/>
    <w:autoRedefine/>
    <w:qFormat/>
    <w:rsid w:val="00A907AA"/>
    <w:pPr>
      <w:keepLines/>
      <w:suppressAutoHyphens w:val="0"/>
      <w:spacing w:before="40" w:after="0"/>
    </w:pPr>
    <w:rPr>
      <w:rFonts w:ascii="Times New Roman" w:hAnsi="Times New Roman"/>
      <w:b w:val="0"/>
      <w:i/>
    </w:rPr>
  </w:style>
  <w:style w:type="character" w:customStyle="1" w:styleId="10Char">
    <w:name w:val="Στυλ10 Char"/>
    <w:basedOn w:val="4Char"/>
    <w:link w:val="101"/>
    <w:locked/>
    <w:rsid w:val="00A907AA"/>
    <w:rPr>
      <w:rFonts w:ascii="Arial" w:hAnsi="Arial"/>
      <w:b w:val="0"/>
      <w:bCs/>
      <w:i/>
      <w:sz w:val="22"/>
      <w:szCs w:val="28"/>
      <w:lang w:val="en-GB" w:eastAsia="zh-CN"/>
    </w:rPr>
  </w:style>
  <w:style w:type="paragraph" w:customStyle="1" w:styleId="101">
    <w:name w:val="Στυλ10"/>
    <w:basedOn w:val="4"/>
    <w:link w:val="10Char"/>
    <w:autoRedefine/>
    <w:qFormat/>
    <w:rsid w:val="00A907AA"/>
    <w:pPr>
      <w:keepLines/>
      <w:suppressAutoHyphens w:val="0"/>
      <w:spacing w:before="40" w:after="0"/>
    </w:pPr>
    <w:rPr>
      <w:rFonts w:ascii="Times New Roman" w:hAnsi="Times New Roman"/>
      <w:b w:val="0"/>
      <w:i/>
    </w:rPr>
  </w:style>
  <w:style w:type="character" w:customStyle="1" w:styleId="11Char">
    <w:name w:val="Στυλ11 Char"/>
    <w:basedOn w:val="3Char"/>
    <w:link w:val="110"/>
    <w:locked/>
    <w:rsid w:val="00A907AA"/>
    <w:rPr>
      <w:rFonts w:ascii="Arial" w:hAnsi="Arial"/>
      <w:b/>
      <w:bCs/>
      <w:sz w:val="22"/>
      <w:szCs w:val="26"/>
      <w:lang w:val="en-GB" w:eastAsia="zh-CN"/>
    </w:rPr>
  </w:style>
  <w:style w:type="paragraph" w:customStyle="1" w:styleId="110">
    <w:name w:val="Στυλ11"/>
    <w:basedOn w:val="3"/>
    <w:link w:val="11Char"/>
    <w:autoRedefine/>
    <w:qFormat/>
    <w:rsid w:val="00A907AA"/>
    <w:pPr>
      <w:keepLines/>
      <w:suppressAutoHyphens w:val="0"/>
      <w:spacing w:before="0" w:after="0"/>
      <w:ind w:left="0" w:firstLine="0"/>
      <w:jc w:val="left"/>
    </w:pPr>
    <w:rPr>
      <w:rFonts w:ascii="Times New Roman" w:hAnsi="Times New Roman"/>
    </w:rPr>
  </w:style>
  <w:style w:type="character" w:customStyle="1" w:styleId="12Char">
    <w:name w:val="Στυλ12 Char"/>
    <w:basedOn w:val="4Char"/>
    <w:link w:val="120"/>
    <w:locked/>
    <w:rsid w:val="00A907AA"/>
    <w:rPr>
      <w:rFonts w:ascii="Arial" w:hAnsi="Arial"/>
      <w:b w:val="0"/>
      <w:bCs/>
      <w:i/>
      <w:sz w:val="22"/>
      <w:szCs w:val="28"/>
      <w:lang w:val="en-GB" w:eastAsia="zh-CN"/>
    </w:rPr>
  </w:style>
  <w:style w:type="paragraph" w:customStyle="1" w:styleId="120">
    <w:name w:val="Στυλ12"/>
    <w:basedOn w:val="4"/>
    <w:link w:val="12Char"/>
    <w:autoRedefine/>
    <w:qFormat/>
    <w:rsid w:val="00A907AA"/>
    <w:pPr>
      <w:keepLines/>
      <w:suppressAutoHyphens w:val="0"/>
      <w:spacing w:before="40" w:after="0"/>
      <w:ind w:firstLine="720"/>
    </w:pPr>
    <w:rPr>
      <w:rFonts w:ascii="Times New Roman" w:hAnsi="Times New Roman"/>
      <w:b w:val="0"/>
      <w:i/>
    </w:rPr>
  </w:style>
  <w:style w:type="paragraph" w:customStyle="1" w:styleId="as">
    <w:name w:val=".as..."/>
    <w:basedOn w:val="Default"/>
    <w:next w:val="Default"/>
    <w:rsid w:val="00A907AA"/>
    <w:pPr>
      <w:widowControl/>
      <w:suppressAutoHyphens w:val="0"/>
      <w:autoSpaceDE w:val="0"/>
      <w:autoSpaceDN w:val="0"/>
      <w:adjustRightInd w:val="0"/>
    </w:pPr>
    <w:rPr>
      <w:rFonts w:ascii="Verdana" w:eastAsia="Times New Roman" w:hAnsi="Verdana" w:cs="Times New Roman"/>
      <w:color w:val="auto"/>
      <w:lang w:eastAsia="el-GR" w:bidi="ar-SA"/>
    </w:rPr>
  </w:style>
  <w:style w:type="paragraph" w:customStyle="1" w:styleId="aff6">
    <w:name w:val="Εσωτερική διεύθυνση"/>
    <w:basedOn w:val="a"/>
    <w:rsid w:val="00A907AA"/>
    <w:pPr>
      <w:suppressAutoHyphens w:val="0"/>
      <w:spacing w:after="0" w:line="220" w:lineRule="atLeast"/>
    </w:pPr>
    <w:rPr>
      <w:rFonts w:ascii="Arial" w:hAnsi="Arial" w:cs="Times New Roman"/>
      <w:spacing w:val="-5"/>
      <w:sz w:val="20"/>
      <w:szCs w:val="20"/>
      <w:lang w:val="el-GR" w:eastAsia="en-US"/>
    </w:rPr>
  </w:style>
  <w:style w:type="character" w:customStyle="1" w:styleId="13Char">
    <w:name w:val="Στυλ13 Char"/>
    <w:basedOn w:val="Char5"/>
    <w:link w:val="13"/>
    <w:locked/>
    <w:rsid w:val="00A907AA"/>
    <w:rPr>
      <w:rFonts w:ascii="Calibri" w:hAnsi="Calibri" w:cs="Calibri"/>
      <w:b/>
      <w:sz w:val="22"/>
      <w:szCs w:val="24"/>
      <w:lang w:val="en-GB" w:eastAsia="zh-CN"/>
    </w:rPr>
  </w:style>
  <w:style w:type="paragraph" w:customStyle="1" w:styleId="13">
    <w:name w:val="Στυλ13"/>
    <w:basedOn w:val="afc"/>
    <w:link w:val="13Char"/>
    <w:qFormat/>
    <w:rsid w:val="00A907AA"/>
    <w:pPr>
      <w:numPr>
        <w:numId w:val="6"/>
      </w:numPr>
      <w:suppressAutoHyphens w:val="0"/>
      <w:spacing w:after="0"/>
      <w:ind w:left="0" w:hanging="357"/>
    </w:pPr>
    <w:rPr>
      <w:rFonts w:ascii="Times New Roman" w:hAnsi="Times New Roman"/>
      <w:b/>
      <w:sz w:val="20"/>
      <w:szCs w:val="20"/>
      <w:lang w:val="el-GR" w:eastAsia="el-GR"/>
    </w:rPr>
  </w:style>
  <w:style w:type="paragraph" w:customStyle="1" w:styleId="Saeeees2">
    <w:name w:val="S.µa .e.µe... µe es... 2"/>
    <w:basedOn w:val="Default"/>
    <w:next w:val="Default"/>
    <w:rsid w:val="00A907AA"/>
    <w:pPr>
      <w:widowControl/>
      <w:suppressAutoHyphens w:val="0"/>
      <w:autoSpaceDE w:val="0"/>
      <w:autoSpaceDN w:val="0"/>
      <w:adjustRightInd w:val="0"/>
    </w:pPr>
    <w:rPr>
      <w:rFonts w:ascii="Verdana" w:eastAsia="Calibri" w:hAnsi="Verdana" w:cs="Times New Roman"/>
      <w:color w:val="auto"/>
      <w:lang w:eastAsia="en-US" w:bidi="ar-SA"/>
    </w:rPr>
  </w:style>
  <w:style w:type="paragraph" w:customStyle="1" w:styleId="27">
    <w:name w:val="2"/>
    <w:basedOn w:val="a"/>
    <w:next w:val="af1"/>
    <w:rsid w:val="00A907AA"/>
    <w:pPr>
      <w:numPr>
        <w:ilvl w:val="12"/>
      </w:numPr>
      <w:suppressAutoHyphens w:val="0"/>
      <w:spacing w:after="0"/>
    </w:pPr>
    <w:rPr>
      <w:rFonts w:ascii="Arial Narrow" w:hAnsi="Arial Narrow" w:cs="Times New Roman"/>
      <w:lang w:val="el-GR" w:eastAsia="en-US"/>
    </w:rPr>
  </w:style>
  <w:style w:type="table" w:styleId="aff7">
    <w:name w:val="Table Grid"/>
    <w:basedOn w:val="a1"/>
    <w:uiPriority w:val="39"/>
    <w:rsid w:val="00A907AA"/>
    <w:pPr>
      <w:jc w:val="center"/>
    </w:pPr>
    <w:rPr>
      <w:rFonts w:ascii="Arial Unicode MS" w:eastAsia="Arial Unicode MS" w:hAnsi="Arial Unicode MS" w:cs="Arial Unicode MS"/>
      <w:spacing w:val="2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Char">
    <w:name w:val="Table text Char"/>
    <w:basedOn w:val="a"/>
    <w:link w:val="TabletextCharChar"/>
    <w:semiHidden/>
    <w:rsid w:val="00A907AA"/>
    <w:pPr>
      <w:widowControl w:val="0"/>
      <w:suppressAutoHyphens w:val="0"/>
      <w:jc w:val="left"/>
    </w:pPr>
    <w:rPr>
      <w:rFonts w:ascii="Tahoma" w:hAnsi="Tahoma" w:cs="Times New Roman"/>
      <w:sz w:val="20"/>
      <w:szCs w:val="20"/>
      <w:lang w:val="el-GR" w:eastAsia="en-US"/>
    </w:rPr>
  </w:style>
  <w:style w:type="character" w:customStyle="1" w:styleId="TabletextCharChar">
    <w:name w:val="Table text Char Char"/>
    <w:link w:val="TabletextChar"/>
    <w:semiHidden/>
    <w:rsid w:val="00A907AA"/>
    <w:rPr>
      <w:rFonts w:ascii="Tahoma" w:hAnsi="Tahoma"/>
      <w:lang w:eastAsia="en-US"/>
    </w:rPr>
  </w:style>
  <w:style w:type="paragraph" w:styleId="aff8">
    <w:name w:val="Block Text"/>
    <w:basedOn w:val="a"/>
    <w:semiHidden/>
    <w:unhideWhenUsed/>
    <w:rsid w:val="00A907AA"/>
    <w:pPr>
      <w:suppressAutoHyphens w:val="0"/>
      <w:overflowPunct w:val="0"/>
      <w:autoSpaceDE w:val="0"/>
      <w:autoSpaceDN w:val="0"/>
      <w:adjustRightInd w:val="0"/>
      <w:spacing w:after="0"/>
      <w:ind w:left="567" w:right="-284" w:hanging="567"/>
    </w:pPr>
    <w:rPr>
      <w:rFonts w:ascii="Arial" w:hAnsi="Arial" w:cs="Times New Roman"/>
      <w:szCs w:val="20"/>
      <w:lang w:val="el-GR" w:eastAsia="en-US"/>
    </w:rPr>
  </w:style>
  <w:style w:type="character" w:customStyle="1" w:styleId="Char7">
    <w:name w:val="Χωρίς διάστιχο Char"/>
    <w:basedOn w:val="a0"/>
    <w:link w:val="aff1"/>
    <w:uiPriority w:val="1"/>
    <w:rsid w:val="00A907AA"/>
    <w:rPr>
      <w:rFonts w:ascii="Calibri" w:hAnsi="Calibri" w:cs="Calibri"/>
      <w:sz w:val="22"/>
      <w:szCs w:val="24"/>
      <w:lang w:val="en-GB" w:eastAsia="zh-CN"/>
    </w:rPr>
  </w:style>
  <w:style w:type="paragraph" w:customStyle="1" w:styleId="00Body">
    <w:name w:val="00 Body"/>
    <w:basedOn w:val="a"/>
    <w:link w:val="00BodyChar"/>
    <w:qFormat/>
    <w:rsid w:val="005E30BD"/>
    <w:pPr>
      <w:suppressAutoHyphens w:val="0"/>
      <w:spacing w:before="180" w:after="180" w:line="264" w:lineRule="auto"/>
      <w:jc w:val="left"/>
    </w:pPr>
    <w:rPr>
      <w:rFonts w:ascii="Arial (Body)" w:hAnsi="Arial (Body)" w:cs="Times New Roman"/>
      <w:szCs w:val="20"/>
      <w:lang w:val="en-US" w:eastAsia="en-US"/>
    </w:rPr>
  </w:style>
  <w:style w:type="character" w:customStyle="1" w:styleId="00BodyChar">
    <w:name w:val="00 Body Char"/>
    <w:basedOn w:val="a0"/>
    <w:link w:val="00Body"/>
    <w:rsid w:val="005E30BD"/>
    <w:rPr>
      <w:rFonts w:ascii="Arial (Body)" w:hAnsi="Arial (Body)"/>
      <w:sz w:val="22"/>
      <w:lang w:val="en-US" w:eastAsia="en-US"/>
    </w:rPr>
  </w:style>
  <w:style w:type="table" w:customStyle="1" w:styleId="1d">
    <w:name w:val="Πλέγμα πίνακα1"/>
    <w:basedOn w:val="a1"/>
    <w:next w:val="aff7"/>
    <w:uiPriority w:val="39"/>
    <w:rsid w:val="00BC7AF7"/>
    <w:pPr>
      <w:jc w:val="center"/>
    </w:pPr>
    <w:rPr>
      <w:rFonts w:ascii="Arial Unicode MS" w:eastAsia="Arial Unicode MS" w:hAnsi="Arial Unicode MS" w:cs="Arial Unicode MS"/>
      <w:spacing w:val="2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rsid w:val="00A8527D"/>
    <w:pPr>
      <w:spacing w:before="240" w:after="0"/>
    </w:pPr>
    <w:rPr>
      <w:rFonts w:ascii="Arial" w:hAnsi="Arial" w:cs="Times New Roman"/>
      <w:szCs w:val="20"/>
      <w:lang w:eastAsia="ar-SA"/>
    </w:rPr>
  </w:style>
  <w:style w:type="paragraph" w:customStyle="1" w:styleId="VFLAgreementTitle">
    <w:name w:val="VFL Agreement Title"/>
    <w:basedOn w:val="a"/>
    <w:uiPriority w:val="13"/>
    <w:rsid w:val="00A8527D"/>
    <w:pPr>
      <w:pBdr>
        <w:top w:val="single" w:sz="4" w:space="12" w:color="auto"/>
        <w:bottom w:val="single" w:sz="4" w:space="12" w:color="auto"/>
      </w:pBdr>
      <w:suppressAutoHyphens w:val="0"/>
      <w:spacing w:before="120" w:after="240"/>
      <w:ind w:left="1134" w:right="1134"/>
      <w:jc w:val="center"/>
      <w:outlineLvl w:val="0"/>
    </w:pPr>
    <w:rPr>
      <w:rFonts w:ascii="Arial" w:eastAsia="Calibri" w:hAnsi="Arial" w:cs="Arial"/>
      <w:b/>
      <w:caps/>
      <w:sz w:val="20"/>
      <w:szCs w:val="20"/>
      <w:lang w:eastAsia="en-US"/>
    </w:rPr>
  </w:style>
  <w:style w:type="paragraph" w:customStyle="1" w:styleId="parties">
    <w:name w:val="parties"/>
    <w:basedOn w:val="bodytext"/>
    <w:rsid w:val="00A8527D"/>
    <w:pPr>
      <w:tabs>
        <w:tab w:val="num" w:pos="720"/>
      </w:tabs>
      <w:ind w:left="720" w:hanging="720"/>
    </w:pPr>
  </w:style>
  <w:style w:type="paragraph" w:customStyle="1" w:styleId="numbered1">
    <w:name w:val="numbered1"/>
    <w:basedOn w:val="bodytext"/>
    <w:rsid w:val="00A8527D"/>
    <w:pPr>
      <w:keepNext/>
    </w:pPr>
    <w:rPr>
      <w:b/>
      <w:caps/>
      <w:u w:val="single"/>
    </w:rPr>
  </w:style>
  <w:style w:type="paragraph" w:customStyle="1" w:styleId="numbered2">
    <w:name w:val="numbered2"/>
    <w:basedOn w:val="bodytext"/>
    <w:rsid w:val="00A8527D"/>
    <w:pPr>
      <w:numPr>
        <w:numId w:val="7"/>
      </w:numPr>
    </w:pPr>
  </w:style>
  <w:style w:type="character" w:customStyle="1" w:styleId="VFLBold">
    <w:name w:val="VFL Bold"/>
    <w:uiPriority w:val="4"/>
    <w:rsid w:val="00A8527D"/>
    <w:rPr>
      <w:b/>
      <w:bCs/>
      <w:caps w:val="0"/>
      <w:smallCaps w:val="0"/>
      <w:strike w:val="0"/>
      <w:dstrike w:val="0"/>
      <w:u w:val="none"/>
      <w:effect w:val="none"/>
      <w:vertAlign w:val="baseline"/>
      <w:lang w:eastAsia="en-US"/>
    </w:rPr>
  </w:style>
  <w:style w:type="table" w:customStyle="1" w:styleId="28">
    <w:name w:val="Πλέγμα πίνακα2"/>
    <w:basedOn w:val="a1"/>
    <w:next w:val="aff7"/>
    <w:uiPriority w:val="59"/>
    <w:rsid w:val="00A8527D"/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"/>
    <w:basedOn w:val="a1"/>
    <w:next w:val="aff7"/>
    <w:uiPriority w:val="59"/>
    <w:rsid w:val="00A8527D"/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"/>
    <w:basedOn w:val="a1"/>
    <w:next w:val="aff7"/>
    <w:uiPriority w:val="59"/>
    <w:rsid w:val="00A8527D"/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9">
    <w:name w:val="Font Style49"/>
    <w:rsid w:val="00A8527D"/>
    <w:rPr>
      <w:rFonts w:ascii="Verdana" w:hAnsi="Verdana" w:cs="Verdana" w:hint="default"/>
      <w:sz w:val="20"/>
      <w:szCs w:val="20"/>
    </w:rPr>
  </w:style>
  <w:style w:type="table" w:customStyle="1" w:styleId="TableGrid1">
    <w:name w:val="Table Grid1"/>
    <w:basedOn w:val="a1"/>
    <w:next w:val="aff7"/>
    <w:uiPriority w:val="59"/>
    <w:rsid w:val="004E6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Στυλ14"/>
    <w:uiPriority w:val="99"/>
    <w:rsid w:val="00172B49"/>
    <w:pPr>
      <w:numPr>
        <w:numId w:val="8"/>
      </w:numPr>
    </w:pPr>
  </w:style>
  <w:style w:type="table" w:customStyle="1" w:styleId="TableGrid2">
    <w:name w:val="Table Grid2"/>
    <w:basedOn w:val="a1"/>
    <w:next w:val="aff7"/>
    <w:uiPriority w:val="99"/>
    <w:rsid w:val="00086398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"/>
    <w:basedOn w:val="a1"/>
    <w:next w:val="aff7"/>
    <w:uiPriority w:val="39"/>
    <w:rsid w:val="00901F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Title"/>
    <w:basedOn w:val="a"/>
    <w:next w:val="a"/>
    <w:link w:val="Char9"/>
    <w:autoRedefine/>
    <w:uiPriority w:val="10"/>
    <w:qFormat/>
    <w:rsid w:val="004D2D15"/>
    <w:pPr>
      <w:suppressAutoHyphens w:val="0"/>
      <w:spacing w:after="0"/>
      <w:contextualSpacing/>
      <w:jc w:val="left"/>
    </w:pPr>
    <w:rPr>
      <w:rFonts w:ascii="Ping LCG" w:eastAsiaTheme="majorEastAsia" w:hAnsi="Ping LCG" w:cstheme="majorBidi"/>
      <w:spacing w:val="-10"/>
      <w:kern w:val="28"/>
      <w:sz w:val="56"/>
      <w:szCs w:val="56"/>
      <w:lang w:val="en-US" w:eastAsia="en-US"/>
    </w:rPr>
  </w:style>
  <w:style w:type="character" w:customStyle="1" w:styleId="Char9">
    <w:name w:val="Τίτλος Char"/>
    <w:basedOn w:val="a0"/>
    <w:link w:val="aff9"/>
    <w:uiPriority w:val="10"/>
    <w:rsid w:val="004D2D15"/>
    <w:rPr>
      <w:rFonts w:ascii="Ping LCG" w:eastAsiaTheme="majorEastAsia" w:hAnsi="Ping LCG" w:cstheme="majorBidi"/>
      <w:spacing w:val="-10"/>
      <w:kern w:val="28"/>
      <w:sz w:val="56"/>
      <w:szCs w:val="56"/>
      <w:lang w:val="en-US" w:eastAsia="en-US"/>
    </w:rPr>
  </w:style>
  <w:style w:type="paragraph" w:styleId="affa">
    <w:name w:val="Subtitle"/>
    <w:basedOn w:val="a"/>
    <w:next w:val="a"/>
    <w:link w:val="Chara"/>
    <w:autoRedefine/>
    <w:uiPriority w:val="11"/>
    <w:qFormat/>
    <w:rsid w:val="004D2D15"/>
    <w:pPr>
      <w:numPr>
        <w:ilvl w:val="1"/>
      </w:numPr>
      <w:suppressAutoHyphens w:val="0"/>
      <w:spacing w:after="160"/>
      <w:jc w:val="left"/>
    </w:pPr>
    <w:rPr>
      <w:rFonts w:ascii="Ping LCG" w:eastAsiaTheme="minorEastAsia" w:hAnsi="Ping LCG" w:cstheme="minorBidi"/>
      <w:color w:val="5A5A5A" w:themeColor="text1" w:themeTint="A5"/>
      <w:spacing w:val="15"/>
      <w:szCs w:val="22"/>
      <w:lang w:val="en-US" w:eastAsia="en-US"/>
    </w:rPr>
  </w:style>
  <w:style w:type="character" w:customStyle="1" w:styleId="Chara">
    <w:name w:val="Υπότιτλος Char"/>
    <w:basedOn w:val="a0"/>
    <w:link w:val="affa"/>
    <w:uiPriority w:val="11"/>
    <w:rsid w:val="004D2D15"/>
    <w:rPr>
      <w:rFonts w:ascii="Ping LCG" w:eastAsiaTheme="minorEastAsia" w:hAnsi="Ping LCG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styleId="affb">
    <w:name w:val="Subtle Emphasis"/>
    <w:basedOn w:val="a0"/>
    <w:uiPriority w:val="19"/>
    <w:qFormat/>
    <w:rsid w:val="004D2D15"/>
    <w:rPr>
      <w:rFonts w:ascii="Ping LCG" w:hAnsi="Ping LCG"/>
      <w:i/>
      <w:iCs/>
      <w:color w:val="404040" w:themeColor="text1" w:themeTint="BF"/>
    </w:rPr>
  </w:style>
  <w:style w:type="paragraph" w:customStyle="1" w:styleId="VFLTitle">
    <w:name w:val="VFL Title"/>
    <w:basedOn w:val="a"/>
    <w:uiPriority w:val="13"/>
    <w:rsid w:val="004D2D15"/>
    <w:pPr>
      <w:suppressAutoHyphens w:val="0"/>
      <w:spacing w:before="120" w:after="100" w:afterAutospacing="1"/>
      <w:jc w:val="center"/>
      <w:outlineLvl w:val="0"/>
    </w:pPr>
    <w:rPr>
      <w:rFonts w:ascii="Arial" w:eastAsia="Calibri" w:hAnsi="Arial" w:cs="Arial"/>
      <w:b/>
      <w:caps/>
      <w:sz w:val="20"/>
      <w:szCs w:val="20"/>
      <w:lang w:eastAsia="en-US"/>
    </w:rPr>
  </w:style>
  <w:style w:type="paragraph" w:customStyle="1" w:styleId="bodytext1">
    <w:name w:val="bodytext1"/>
    <w:basedOn w:val="a"/>
    <w:rsid w:val="004D2D15"/>
    <w:pPr>
      <w:spacing w:before="240" w:after="0"/>
      <w:ind w:left="720"/>
    </w:pPr>
    <w:rPr>
      <w:rFonts w:ascii="Arial" w:eastAsia="Times New Roman" w:hAnsi="Arial" w:cs="Times New Roman"/>
      <w:szCs w:val="20"/>
      <w:lang w:eastAsia="ar-SA"/>
    </w:rPr>
  </w:style>
  <w:style w:type="table" w:customStyle="1" w:styleId="62">
    <w:name w:val="Πλέγμα πίνακα6"/>
    <w:basedOn w:val="a1"/>
    <w:next w:val="aff7"/>
    <w:uiPriority w:val="39"/>
    <w:rsid w:val="00DD11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Ανεπίλυτη αναφορά1"/>
    <w:basedOn w:val="a0"/>
    <w:uiPriority w:val="99"/>
    <w:semiHidden/>
    <w:unhideWhenUsed/>
    <w:rsid w:val="000B204E"/>
    <w:rPr>
      <w:color w:val="605E5C"/>
      <w:shd w:val="clear" w:color="auto" w:fill="E1DFDD"/>
    </w:rPr>
  </w:style>
  <w:style w:type="paragraph" w:customStyle="1" w:styleId="220">
    <w:name w:val="Σώμα κείμενου 22"/>
    <w:basedOn w:val="a"/>
    <w:rsid w:val="00AD5E6C"/>
    <w:pPr>
      <w:suppressAutoHyphens w:val="0"/>
      <w:spacing w:after="0"/>
      <w:ind w:left="709" w:hanging="709"/>
    </w:pPr>
    <w:rPr>
      <w:rFonts w:ascii="Arial" w:eastAsia="Times New Roman" w:hAnsi="Arial" w:cs="Times New Roman"/>
      <w:szCs w:val="20"/>
      <w:lang w:val="el-GR" w:eastAsia="el-GR"/>
    </w:rPr>
  </w:style>
  <w:style w:type="character" w:styleId="affc">
    <w:name w:val="Unresolved Mention"/>
    <w:basedOn w:val="a0"/>
    <w:uiPriority w:val="99"/>
    <w:semiHidden/>
    <w:unhideWhenUsed/>
    <w:rsid w:val="00DA2B66"/>
    <w:rPr>
      <w:color w:val="605E5C"/>
      <w:shd w:val="clear" w:color="auto" w:fill="E1DFDD"/>
    </w:rPr>
  </w:style>
  <w:style w:type="paragraph" w:styleId="affd">
    <w:name w:val="TOC Heading"/>
    <w:basedOn w:val="1"/>
    <w:next w:val="a"/>
    <w:uiPriority w:val="39"/>
    <w:unhideWhenUsed/>
    <w:qFormat/>
    <w:rsid w:val="009E3D88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lang w:val="el-GR" w:eastAsia="el-GR"/>
    </w:rPr>
  </w:style>
  <w:style w:type="paragraph" w:customStyle="1" w:styleId="CharChar1Char">
    <w:name w:val="Char Char1 Char"/>
    <w:basedOn w:val="a"/>
    <w:rsid w:val="004E291E"/>
    <w:pPr>
      <w:suppressAutoHyphens w:val="0"/>
      <w:spacing w:after="0"/>
      <w:jc w:val="left"/>
    </w:pPr>
    <w:rPr>
      <w:rFonts w:ascii="Arial" w:eastAsia="Times New Roman" w:hAnsi="Arial" w:cs="Times New Roman"/>
      <w:sz w:val="24"/>
      <w:lang w:eastAsia="en-US"/>
    </w:rPr>
  </w:style>
  <w:style w:type="character" w:customStyle="1" w:styleId="normaltextrun">
    <w:name w:val="normaltextrun"/>
    <w:basedOn w:val="a0"/>
    <w:rsid w:val="009C4944"/>
  </w:style>
  <w:style w:type="character" w:customStyle="1" w:styleId="eop">
    <w:name w:val="eop"/>
    <w:basedOn w:val="a0"/>
    <w:rsid w:val="009C4944"/>
  </w:style>
  <w:style w:type="paragraph" w:customStyle="1" w:styleId="CharChar1Char0">
    <w:name w:val="Char Char1 Char0"/>
    <w:basedOn w:val="a"/>
    <w:rsid w:val="00926B8A"/>
    <w:pPr>
      <w:suppressAutoHyphens w:val="0"/>
      <w:spacing w:after="0"/>
      <w:jc w:val="left"/>
    </w:pPr>
    <w:rPr>
      <w:rFonts w:ascii="Arial" w:eastAsia="Times New Roman" w:hAnsi="Arial" w:cs="Times New Roman"/>
      <w:sz w:val="24"/>
      <w:lang w:eastAsia="en-US"/>
    </w:rPr>
  </w:style>
  <w:style w:type="paragraph" w:customStyle="1" w:styleId="xmsolistparagraph">
    <w:name w:val="x_msolistparagraph"/>
    <w:basedOn w:val="a"/>
    <w:rsid w:val="00277EA0"/>
    <w:pPr>
      <w:suppressAutoHyphens w:val="0"/>
      <w:spacing w:after="0"/>
      <w:ind w:left="720"/>
      <w:jc w:val="left"/>
    </w:pPr>
    <w:rPr>
      <w:rFonts w:eastAsiaTheme="minorHAnsi"/>
      <w:szCs w:val="22"/>
      <w:lang w:val="el-GR" w:eastAsia="el-GR"/>
    </w:rPr>
  </w:style>
  <w:style w:type="paragraph" w:customStyle="1" w:styleId="CharChar1Char1">
    <w:name w:val="Char Char1 Char1"/>
    <w:basedOn w:val="a"/>
    <w:rsid w:val="005C2868"/>
    <w:pPr>
      <w:suppressAutoHyphens w:val="0"/>
      <w:spacing w:after="0"/>
      <w:jc w:val="left"/>
    </w:pPr>
    <w:rPr>
      <w:rFonts w:ascii="Arial" w:eastAsia="Times New Roman" w:hAnsi="Arial" w:cs="Times New Roman"/>
      <w:sz w:val="24"/>
      <w:lang w:eastAsia="en-US"/>
    </w:rPr>
  </w:style>
  <w:style w:type="paragraph" w:customStyle="1" w:styleId="pf0">
    <w:name w:val="pf0"/>
    <w:basedOn w:val="a"/>
    <w:rsid w:val="00B6208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val="el-GR" w:eastAsia="el-GR"/>
    </w:rPr>
  </w:style>
  <w:style w:type="paragraph" w:customStyle="1" w:styleId="CharChar1Char2">
    <w:name w:val="Char Char1 Char2"/>
    <w:basedOn w:val="a"/>
    <w:rsid w:val="00E14887"/>
    <w:pPr>
      <w:suppressAutoHyphens w:val="0"/>
      <w:spacing w:after="0"/>
      <w:jc w:val="left"/>
    </w:pPr>
    <w:rPr>
      <w:rFonts w:ascii="Arial" w:eastAsia="Times New Roman" w:hAnsi="Arial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rketsite.g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6ac682-d11c-40a3-9e72-e0aeb43fe38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2152690C11FD94DB6BAEF914A0D78DD" ma:contentTypeVersion="8" ma:contentTypeDescription="Δημιουργία νέου εγγράφου" ma:contentTypeScope="" ma:versionID="80a9399c3e159f37ff29b7267fae6bac">
  <xsd:schema xmlns:xsd="http://www.w3.org/2001/XMLSchema" xmlns:xs="http://www.w3.org/2001/XMLSchema" xmlns:p="http://schemas.microsoft.com/office/2006/metadata/properties" xmlns:ns3="6f6ac682-d11c-40a3-9e72-e0aeb43fe389" xmlns:ns4="a2373db3-fe61-4f36-b28d-2eb07c5ade96" targetNamespace="http://schemas.microsoft.com/office/2006/metadata/properties" ma:root="true" ma:fieldsID="9ad111f7871837dbd66de17a4b19468b" ns3:_="" ns4:_="">
    <xsd:import namespace="6f6ac682-d11c-40a3-9e72-e0aeb43fe389"/>
    <xsd:import namespace="a2373db3-fe61-4f36-b28d-2eb07c5ade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ac682-d11c-40a3-9e72-e0aeb43fe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73db3-fe61-4f36-b28d-2eb07c5ade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6694FA-36E7-4C43-8639-037795295C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24CBC8-2CA5-49E6-8D17-89BD8FB5A6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D8C0BE-1BCA-4E23-807F-A8F4535E5666}">
  <ds:schemaRefs>
    <ds:schemaRef ds:uri="http://schemas.microsoft.com/office/2006/metadata/properties"/>
    <ds:schemaRef ds:uri="http://schemas.microsoft.com/office/infopath/2007/PartnerControls"/>
    <ds:schemaRef ds:uri="6f6ac682-d11c-40a3-9e72-e0aeb43fe389"/>
  </ds:schemaRefs>
</ds:datastoreItem>
</file>

<file path=customXml/itemProps4.xml><?xml version="1.0" encoding="utf-8"?>
<ds:datastoreItem xmlns:ds="http://schemas.openxmlformats.org/officeDocument/2006/customXml" ds:itemID="{28C34B89-EF7C-499B-8357-3861DFF13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ac682-d11c-40a3-9e72-e0aeb43fe389"/>
    <ds:schemaRef ds:uri="a2373db3-fe61-4f36-b28d-2eb07c5ad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101</Words>
  <Characters>546</Characters>
  <Application>Microsoft Office Word</Application>
  <DocSecurity>0</DocSecurity>
  <Lines>4</Lines>
  <Paragraphs>1</Paragraphs>
  <ScaleCrop>false</ScaleCrop>
  <Company>Metlife Alico Greece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Μπουντουβή Πανωραία</dc:creator>
  <cp:keywords/>
  <cp:lastModifiedBy>Πιτσικάλη Ιωσηφίνα</cp:lastModifiedBy>
  <cp:revision>18</cp:revision>
  <cp:lastPrinted>2026-03-04T12:23:00Z</cp:lastPrinted>
  <dcterms:created xsi:type="dcterms:W3CDTF">2026-05-13T11:30:00Z</dcterms:created>
  <dcterms:modified xsi:type="dcterms:W3CDTF">2026-06-24T08:00:00Z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0x010100D2152690C11FD94DB6BAEF914A0D78DD</vt:lpwstr>
  </property>
</Properties>
</file>