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336B576" w14:textId="3D2AB7E6" w:rsidR="006A2664" w:rsidRDefault="00372445" w:rsidP="00372445">
      <w:pPr>
        <w:pStyle w:val="2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567"/>
        </w:tabs>
        <w:spacing w:before="120" w:after="120" w:line="288" w:lineRule="auto"/>
        <w:ind w:left="426" w:hanging="426"/>
        <w:jc w:val="center"/>
        <w:rPr>
          <w:rFonts w:ascii="Ping LCG Bold" w:hAnsi="Ping LCG Bold"/>
          <w:b w:val="0"/>
          <w:sz w:val="22"/>
          <w:lang w:val="el-GR"/>
        </w:rPr>
      </w:pPr>
      <w:bookmarkStart w:id="0" w:name="_Toc222268476"/>
      <w:r>
        <w:rPr>
          <w:rFonts w:ascii="Ping LCG Bold" w:hAnsi="Ping LCG Bold"/>
          <w:b w:val="0"/>
          <w:sz w:val="22"/>
          <w:lang w:val="el-GR"/>
        </w:rPr>
        <w:t>Ανακοίνωση Δημοσίευσης Διαγωνισμού</w:t>
      </w:r>
      <w:bookmarkEnd w:id="0"/>
    </w:p>
    <w:p w14:paraId="593C6B4A" w14:textId="77777777" w:rsidR="00372445" w:rsidRDefault="00372445" w:rsidP="00372445">
      <w:pPr>
        <w:spacing w:before="120" w:line="288" w:lineRule="auto"/>
        <w:rPr>
          <w:rFonts w:ascii="Ping LCG Regular" w:hAnsi="Ping LCG Regular"/>
          <w:sz w:val="20"/>
          <w:szCs w:val="20"/>
          <w:lang w:val="el-GR"/>
        </w:rPr>
      </w:pPr>
    </w:p>
    <w:p w14:paraId="7FACB9A5" w14:textId="4ECDEBA5" w:rsidR="00372445" w:rsidRDefault="00372445" w:rsidP="00372445">
      <w:pPr>
        <w:spacing w:before="120" w:line="288" w:lineRule="auto"/>
        <w:rPr>
          <w:rFonts w:ascii="Ping LCG Regular" w:hAnsi="Ping LCG Regular"/>
          <w:sz w:val="20"/>
          <w:szCs w:val="20"/>
          <w:lang w:val="el-GR"/>
        </w:rPr>
      </w:pPr>
      <w:r w:rsidRPr="00372445">
        <w:rPr>
          <w:rFonts w:ascii="Ping LCG Regular" w:hAnsi="Ping LCG Regular"/>
          <w:sz w:val="20"/>
          <w:szCs w:val="20"/>
          <w:lang w:val="el-GR"/>
        </w:rPr>
        <w:t>Ο Διαχειριστής Ελληνικού Δικτύου Διανομής Ηλεκτρικής Ενέργειας</w:t>
      </w:r>
      <w:r>
        <w:rPr>
          <w:rFonts w:ascii="Ping LCG Regular" w:hAnsi="Ping LCG Regular"/>
          <w:sz w:val="20"/>
          <w:szCs w:val="20"/>
          <w:lang w:val="el-GR"/>
        </w:rPr>
        <w:t xml:space="preserve"> προκηρύσσει τον διαγωνισμό ΔΥΠΜ – </w:t>
      </w:r>
      <w:r w:rsidR="00B9040B">
        <w:rPr>
          <w:rFonts w:ascii="Ping LCG Regular" w:hAnsi="Ping LCG Regular"/>
          <w:sz w:val="20"/>
          <w:szCs w:val="20"/>
          <w:lang w:val="el-GR"/>
        </w:rPr>
        <w:t xml:space="preserve">501601 </w:t>
      </w:r>
      <w:r>
        <w:rPr>
          <w:rFonts w:ascii="Ping LCG Regular" w:hAnsi="Ping LCG Regular"/>
          <w:sz w:val="20"/>
          <w:szCs w:val="20"/>
          <w:lang w:val="el-GR"/>
        </w:rPr>
        <w:t>για την προμήθεια</w:t>
      </w:r>
      <w:r w:rsidR="00B9040B">
        <w:rPr>
          <w:rFonts w:ascii="Ping LCG Regular" w:hAnsi="Ping LCG Regular"/>
          <w:sz w:val="20"/>
          <w:szCs w:val="20"/>
          <w:lang w:val="el-GR"/>
        </w:rPr>
        <w:t xml:space="preserve"> ανεμπότιστων ξύλινων στύλων</w:t>
      </w:r>
      <w:r w:rsidR="00701A5B">
        <w:rPr>
          <w:rFonts w:ascii="Ping LCG Regular" w:hAnsi="Ping LCG Regular"/>
          <w:sz w:val="20"/>
          <w:szCs w:val="20"/>
          <w:lang w:val="el-GR"/>
        </w:rPr>
        <w:t>.</w:t>
      </w:r>
      <w:r>
        <w:rPr>
          <w:rFonts w:ascii="Ping LCG Regular" w:hAnsi="Ping LCG Regular"/>
          <w:sz w:val="20"/>
          <w:szCs w:val="20"/>
          <w:lang w:val="el-GR"/>
        </w:rPr>
        <w:t xml:space="preserve"> </w:t>
      </w:r>
    </w:p>
    <w:p w14:paraId="6A6543F1" w14:textId="5B6302DC" w:rsidR="00372445" w:rsidRPr="00372445" w:rsidRDefault="00372445" w:rsidP="00372445">
      <w:pPr>
        <w:spacing w:before="120" w:line="288" w:lineRule="auto"/>
        <w:rPr>
          <w:rFonts w:ascii="Ping LCG Regular" w:hAnsi="Ping LCG Regular"/>
          <w:sz w:val="20"/>
          <w:szCs w:val="20"/>
          <w:lang w:val="el-GR"/>
        </w:rPr>
      </w:pPr>
      <w:r>
        <w:rPr>
          <w:rFonts w:ascii="Ping LCG Regular" w:hAnsi="Ping LCG Regular"/>
          <w:sz w:val="20"/>
          <w:szCs w:val="20"/>
          <w:lang w:val="el-GR"/>
        </w:rPr>
        <w:t xml:space="preserve">Τα βασικά στοιχεία του συνοπτικού διαγωνισμού παρατίθενται στον ακόλουθο Πίνακα; </w:t>
      </w:r>
    </w:p>
    <w:tbl>
      <w:tblPr>
        <w:tblStyle w:val="aff7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074D45" w:rsidRPr="00701A5B" w14:paraId="0549CE50" w14:textId="77777777" w:rsidTr="00074D45">
        <w:tc>
          <w:tcPr>
            <w:tcW w:w="5097" w:type="dxa"/>
          </w:tcPr>
          <w:p w14:paraId="583C824D" w14:textId="56E57B64" w:rsidR="00074D45" w:rsidRPr="00701A5B" w:rsidRDefault="003D1935" w:rsidP="00372445">
            <w:pPr>
              <w:pStyle w:val="normalwithoutspacing"/>
              <w:spacing w:before="120" w:after="120" w:line="288" w:lineRule="auto"/>
              <w:rPr>
                <w:rFonts w:ascii="Ping LCG Regular" w:hAnsi="Ping LCG Regular"/>
                <w:spacing w:val="0"/>
                <w:sz w:val="20"/>
                <w:szCs w:val="20"/>
              </w:rPr>
            </w:pPr>
            <w:r w:rsidRPr="00701A5B">
              <w:rPr>
                <w:rFonts w:ascii="Ping LCG Regular" w:hAnsi="Ping LCG Regular"/>
                <w:spacing w:val="0"/>
                <w:sz w:val="20"/>
                <w:szCs w:val="20"/>
              </w:rPr>
              <w:t>Είδος διαδικασίας</w:t>
            </w:r>
          </w:p>
        </w:tc>
        <w:tc>
          <w:tcPr>
            <w:tcW w:w="5097" w:type="dxa"/>
          </w:tcPr>
          <w:p w14:paraId="306F8BD8" w14:textId="1927F6C2" w:rsidR="00776574" w:rsidRPr="00701A5B" w:rsidRDefault="00701A5B" w:rsidP="00372445">
            <w:pPr>
              <w:pStyle w:val="normalwithoutspacing"/>
              <w:spacing w:before="120" w:after="120" w:line="288" w:lineRule="auto"/>
              <w:jc w:val="left"/>
              <w:rPr>
                <w:rFonts w:ascii="Ping LCG Regular" w:hAnsi="Ping LCG Regular"/>
                <w:spacing w:val="0"/>
                <w:sz w:val="20"/>
                <w:szCs w:val="20"/>
              </w:rPr>
            </w:pPr>
            <w:r w:rsidRPr="00701A5B">
              <w:rPr>
                <w:rFonts w:ascii="Ping LCG Regular" w:hAnsi="Ping LCG Regular"/>
                <w:spacing w:val="0"/>
                <w:sz w:val="20"/>
                <w:szCs w:val="20"/>
              </w:rPr>
              <w:t xml:space="preserve">Διαγωνισμός με ανοικτή διαδικασία σε </w:t>
            </w:r>
            <w:r w:rsidR="00A57503">
              <w:rPr>
                <w:rFonts w:ascii="Ping LCG Regular" w:hAnsi="Ping LCG Regular"/>
                <w:spacing w:val="0"/>
                <w:sz w:val="20"/>
                <w:szCs w:val="20"/>
              </w:rPr>
              <w:t>2</w:t>
            </w:r>
            <w:r w:rsidRPr="00701A5B">
              <w:rPr>
                <w:rFonts w:ascii="Ping LCG Regular" w:hAnsi="Ping LCG Regular"/>
                <w:spacing w:val="0"/>
                <w:sz w:val="20"/>
                <w:szCs w:val="20"/>
              </w:rPr>
              <w:t xml:space="preserve"> στάδι</w:t>
            </w:r>
            <w:r w:rsidR="00A57503">
              <w:rPr>
                <w:rFonts w:ascii="Ping LCG Regular" w:hAnsi="Ping LCG Regular"/>
                <w:spacing w:val="0"/>
                <w:sz w:val="20"/>
                <w:szCs w:val="20"/>
              </w:rPr>
              <w:t>α</w:t>
            </w:r>
          </w:p>
          <w:p w14:paraId="245FABAD" w14:textId="6EBE3663" w:rsidR="00832EB7" w:rsidRPr="00701A5B" w:rsidRDefault="00B32469" w:rsidP="00372445">
            <w:pPr>
              <w:pStyle w:val="normalwithoutspacing"/>
              <w:spacing w:before="120" w:after="120" w:line="288" w:lineRule="auto"/>
              <w:jc w:val="left"/>
              <w:rPr>
                <w:rFonts w:ascii="Ping LCG Regular" w:hAnsi="Ping LCG Regular"/>
                <w:spacing w:val="0"/>
                <w:sz w:val="20"/>
                <w:szCs w:val="20"/>
              </w:rPr>
            </w:pPr>
            <w:r w:rsidRPr="00701A5B">
              <w:rPr>
                <w:rFonts w:ascii="Ping LCG Regular" w:hAnsi="Ping LCG Regular"/>
                <w:spacing w:val="0"/>
                <w:sz w:val="20"/>
                <w:szCs w:val="20"/>
              </w:rPr>
              <w:t xml:space="preserve">ΚΕΠΥ </w:t>
            </w:r>
            <w:r w:rsidR="00372445" w:rsidRPr="00701A5B">
              <w:rPr>
                <w:rFonts w:ascii="Ping LCG Regular" w:hAnsi="Ping LCG Regular"/>
                <w:spacing w:val="0"/>
                <w:sz w:val="20"/>
                <w:szCs w:val="20"/>
              </w:rPr>
              <w:t xml:space="preserve">ΔΕΔΔΗΕ, Κεφάλαιο </w:t>
            </w:r>
            <w:r w:rsidR="00701A5B" w:rsidRPr="00701A5B">
              <w:rPr>
                <w:rFonts w:ascii="Ping LCG Regular" w:hAnsi="Ping LCG Regular"/>
                <w:spacing w:val="0"/>
                <w:sz w:val="20"/>
                <w:szCs w:val="20"/>
              </w:rPr>
              <w:t>ΙΙ</w:t>
            </w:r>
          </w:p>
        </w:tc>
      </w:tr>
      <w:tr w:rsidR="00074D45" w:rsidRPr="00701A5B" w14:paraId="371E78DA" w14:textId="77777777" w:rsidTr="00074D45">
        <w:tc>
          <w:tcPr>
            <w:tcW w:w="5097" w:type="dxa"/>
          </w:tcPr>
          <w:p w14:paraId="7B7C8AF5" w14:textId="7DD2EF9B" w:rsidR="00074D45" w:rsidRPr="00701A5B" w:rsidRDefault="00832EB7" w:rsidP="00372445">
            <w:pPr>
              <w:pStyle w:val="normalwithoutspacing"/>
              <w:spacing w:before="120" w:after="120" w:line="288" w:lineRule="auto"/>
              <w:rPr>
                <w:rFonts w:ascii="Ping LCG Regular" w:hAnsi="Ping LCG Regular"/>
                <w:spacing w:val="0"/>
                <w:sz w:val="20"/>
                <w:szCs w:val="20"/>
              </w:rPr>
            </w:pPr>
            <w:r w:rsidRPr="00701A5B">
              <w:rPr>
                <w:rFonts w:ascii="Ping LCG Regular" w:hAnsi="Ping LCG Regular"/>
                <w:spacing w:val="0"/>
                <w:sz w:val="20"/>
                <w:szCs w:val="20"/>
              </w:rPr>
              <w:t>Αντικείμενο της σύμβασης</w:t>
            </w:r>
            <w:r w:rsidR="00661E63">
              <w:rPr>
                <w:rFonts w:ascii="Ping LCG Regular" w:hAnsi="Ping LCG Regular"/>
                <w:spacing w:val="0"/>
                <w:sz w:val="20"/>
                <w:szCs w:val="20"/>
              </w:rPr>
              <w:t xml:space="preserve"> </w:t>
            </w:r>
            <w:r w:rsidR="00FB11FB" w:rsidRPr="00701A5B">
              <w:rPr>
                <w:rFonts w:ascii="Ping LCG Regular" w:hAnsi="Ping LCG Regular"/>
                <w:spacing w:val="0"/>
                <w:sz w:val="20"/>
                <w:szCs w:val="20"/>
              </w:rPr>
              <w:t>:</w:t>
            </w:r>
          </w:p>
        </w:tc>
        <w:tc>
          <w:tcPr>
            <w:tcW w:w="5097" w:type="dxa"/>
          </w:tcPr>
          <w:p w14:paraId="73EBC62C" w14:textId="2F77644C" w:rsidR="00A80AF6" w:rsidRPr="00701A5B" w:rsidRDefault="00F243C4" w:rsidP="00372445">
            <w:pPr>
              <w:pStyle w:val="normalwithoutspacing"/>
              <w:spacing w:before="120" w:after="120" w:line="288" w:lineRule="auto"/>
              <w:jc w:val="left"/>
              <w:rPr>
                <w:rFonts w:ascii="Ping LCG Regular" w:hAnsi="Ping LCG Regular"/>
                <w:spacing w:val="0"/>
                <w:sz w:val="20"/>
                <w:szCs w:val="20"/>
              </w:rPr>
            </w:pPr>
            <w:r w:rsidRPr="00701A5B">
              <w:rPr>
                <w:rFonts w:ascii="Ping LCG Regular" w:hAnsi="Ping LCG Regular"/>
                <w:spacing w:val="0"/>
                <w:sz w:val="20"/>
                <w:szCs w:val="20"/>
              </w:rPr>
              <w:t>Προμήθεια</w:t>
            </w:r>
            <w:r w:rsidR="00B9040B">
              <w:rPr>
                <w:rFonts w:ascii="Ping LCG Regular" w:hAnsi="Ping LCG Regular"/>
                <w:spacing w:val="0"/>
                <w:sz w:val="20"/>
                <w:szCs w:val="20"/>
              </w:rPr>
              <w:t xml:space="preserve"> ανεμπότιστων ξύλινων στύλων </w:t>
            </w:r>
          </w:p>
        </w:tc>
      </w:tr>
      <w:tr w:rsidR="00074D45" w:rsidRPr="00B9040B" w14:paraId="3F620056" w14:textId="77777777" w:rsidTr="00074D45">
        <w:tc>
          <w:tcPr>
            <w:tcW w:w="5097" w:type="dxa"/>
          </w:tcPr>
          <w:p w14:paraId="270F0835" w14:textId="203F15C1" w:rsidR="00074D45" w:rsidRPr="00701A5B" w:rsidRDefault="00832EB7" w:rsidP="00372445">
            <w:pPr>
              <w:pStyle w:val="normalwithoutspacing"/>
              <w:spacing w:before="120" w:after="120" w:line="288" w:lineRule="auto"/>
              <w:rPr>
                <w:rFonts w:ascii="Ping LCG Regular" w:hAnsi="Ping LCG Regular"/>
                <w:spacing w:val="0"/>
                <w:sz w:val="20"/>
                <w:szCs w:val="20"/>
              </w:rPr>
            </w:pPr>
            <w:r w:rsidRPr="00701A5B">
              <w:rPr>
                <w:rFonts w:ascii="Ping LCG Regular" w:hAnsi="Ping LCG Regular"/>
                <w:spacing w:val="0"/>
                <w:sz w:val="20"/>
                <w:szCs w:val="20"/>
              </w:rPr>
              <w:t>Κωδικός Κοινού Λεξιλογίου για τις Δημόσιες Συμβάσεις (CPV)</w:t>
            </w:r>
            <w:r w:rsidR="00661E63">
              <w:rPr>
                <w:rFonts w:ascii="Ping LCG Regular" w:hAnsi="Ping LCG Regular"/>
                <w:spacing w:val="0"/>
                <w:sz w:val="20"/>
                <w:szCs w:val="20"/>
              </w:rPr>
              <w:t xml:space="preserve"> </w:t>
            </w:r>
            <w:r w:rsidRPr="00701A5B">
              <w:rPr>
                <w:rFonts w:ascii="Ping LCG Regular" w:hAnsi="Ping LCG Regular"/>
                <w:spacing w:val="0"/>
                <w:sz w:val="20"/>
                <w:szCs w:val="20"/>
              </w:rPr>
              <w:t>:</w:t>
            </w:r>
          </w:p>
        </w:tc>
        <w:tc>
          <w:tcPr>
            <w:tcW w:w="5097" w:type="dxa"/>
          </w:tcPr>
          <w:p w14:paraId="06BA97E6" w14:textId="6ED75662" w:rsidR="00074D45" w:rsidRPr="00701A5B" w:rsidRDefault="00F65480" w:rsidP="00372445">
            <w:pPr>
              <w:pStyle w:val="normalwithoutspacing"/>
              <w:spacing w:before="120" w:after="120" w:line="288" w:lineRule="auto"/>
              <w:jc w:val="left"/>
              <w:rPr>
                <w:rFonts w:ascii="Ping LCG Regular" w:hAnsi="Ping LCG Regular"/>
                <w:spacing w:val="0"/>
                <w:sz w:val="20"/>
                <w:szCs w:val="20"/>
              </w:rPr>
            </w:pPr>
            <w:r>
              <w:rPr>
                <w:rFonts w:ascii="Ping LCG Regular" w:hAnsi="Ping LCG Regular"/>
                <w:spacing w:val="0"/>
                <w:sz w:val="20"/>
                <w:szCs w:val="20"/>
              </w:rPr>
              <w:t>34928210</w:t>
            </w:r>
          </w:p>
        </w:tc>
      </w:tr>
      <w:tr w:rsidR="007C5B09" w:rsidRPr="00701A5B" w14:paraId="52F21F2D" w14:textId="77777777" w:rsidTr="00074D45">
        <w:tc>
          <w:tcPr>
            <w:tcW w:w="5097" w:type="dxa"/>
          </w:tcPr>
          <w:p w14:paraId="609C9395" w14:textId="1FE5F6DF" w:rsidR="007C5B09" w:rsidRPr="00701A5B" w:rsidRDefault="00AD558F" w:rsidP="00372445">
            <w:pPr>
              <w:pStyle w:val="normalwithoutspacing"/>
              <w:spacing w:before="120" w:after="120" w:line="288" w:lineRule="auto"/>
              <w:rPr>
                <w:rFonts w:ascii="Ping LCG Regular" w:hAnsi="Ping LCG Regular"/>
                <w:spacing w:val="0"/>
                <w:sz w:val="20"/>
                <w:szCs w:val="20"/>
              </w:rPr>
            </w:pPr>
            <w:r w:rsidRPr="00701A5B">
              <w:rPr>
                <w:rFonts w:ascii="Ping LCG Regular" w:hAnsi="Ping LCG Regular"/>
                <w:spacing w:val="0"/>
                <w:sz w:val="20"/>
                <w:szCs w:val="20"/>
              </w:rPr>
              <w:t>Εκτιμώμενη αξία σύμβασης</w:t>
            </w:r>
          </w:p>
        </w:tc>
        <w:tc>
          <w:tcPr>
            <w:tcW w:w="5097" w:type="dxa"/>
          </w:tcPr>
          <w:p w14:paraId="71D6A7D9" w14:textId="6818A06B" w:rsidR="009B1BD9" w:rsidRPr="00701A5B" w:rsidRDefault="005B728A" w:rsidP="00372445">
            <w:pPr>
              <w:pStyle w:val="normalwithoutspacing"/>
              <w:spacing w:before="120" w:after="120" w:line="288" w:lineRule="auto"/>
              <w:jc w:val="left"/>
              <w:rPr>
                <w:rFonts w:ascii="Ping LCG Regular" w:hAnsi="Ping LCG Regular"/>
                <w:spacing w:val="0"/>
                <w:sz w:val="20"/>
                <w:szCs w:val="20"/>
              </w:rPr>
            </w:pPr>
            <w:r>
              <w:rPr>
                <w:rFonts w:ascii="Ping LCG Regular" w:hAnsi="Ping LCG Regular"/>
                <w:spacing w:val="0"/>
                <w:sz w:val="20"/>
                <w:szCs w:val="20"/>
              </w:rPr>
              <w:t>€ 10.640.850,00</w:t>
            </w:r>
          </w:p>
        </w:tc>
      </w:tr>
      <w:tr w:rsidR="00074D45" w:rsidRPr="00B9040B" w14:paraId="794B1349" w14:textId="77777777" w:rsidTr="00074D45">
        <w:tc>
          <w:tcPr>
            <w:tcW w:w="5097" w:type="dxa"/>
          </w:tcPr>
          <w:p w14:paraId="5D08832F" w14:textId="1D0E25BC" w:rsidR="00701A5B" w:rsidRPr="00701A5B" w:rsidRDefault="002D3387" w:rsidP="00701A5B">
            <w:pPr>
              <w:pStyle w:val="normalwithoutspacing"/>
              <w:spacing w:before="120" w:after="120" w:line="288" w:lineRule="auto"/>
              <w:rPr>
                <w:rFonts w:ascii="Ping LCG Regular" w:hAnsi="Ping LCG Regular"/>
                <w:spacing w:val="0"/>
                <w:sz w:val="20"/>
                <w:szCs w:val="20"/>
              </w:rPr>
            </w:pPr>
            <w:r w:rsidRPr="00701A5B">
              <w:rPr>
                <w:rFonts w:ascii="Ping LCG Regular" w:hAnsi="Ping LCG Regular"/>
                <w:spacing w:val="0"/>
                <w:sz w:val="20"/>
                <w:szCs w:val="20"/>
              </w:rPr>
              <w:t>Χρόνος παράδοσης</w:t>
            </w:r>
            <w:r w:rsidR="00701A5B" w:rsidRPr="00701A5B">
              <w:rPr>
                <w:rFonts w:ascii="Ping LCG Regular" w:hAnsi="Ping LCG Regular"/>
                <w:spacing w:val="0"/>
                <w:sz w:val="20"/>
                <w:szCs w:val="20"/>
              </w:rPr>
              <w:t xml:space="preserve"> ή Χρονική διάρκεια σύμβασης </w:t>
            </w:r>
          </w:p>
        </w:tc>
        <w:tc>
          <w:tcPr>
            <w:tcW w:w="5097" w:type="dxa"/>
          </w:tcPr>
          <w:p w14:paraId="2A9D8D86" w14:textId="4790C212" w:rsidR="00074D45" w:rsidRPr="00701A5B" w:rsidRDefault="00512951" w:rsidP="00372445">
            <w:pPr>
              <w:pStyle w:val="normalwithoutspacing"/>
              <w:spacing w:before="120" w:after="120" w:line="288" w:lineRule="auto"/>
              <w:jc w:val="left"/>
              <w:rPr>
                <w:rFonts w:ascii="Ping LCG Regular" w:hAnsi="Ping LCG Regular"/>
                <w:spacing w:val="0"/>
                <w:sz w:val="20"/>
                <w:szCs w:val="20"/>
              </w:rPr>
            </w:pPr>
            <w:r>
              <w:rPr>
                <w:rFonts w:ascii="Ping LCG Regular" w:hAnsi="Ping LCG Regular"/>
                <w:spacing w:val="0"/>
                <w:sz w:val="20"/>
                <w:szCs w:val="20"/>
              </w:rPr>
              <w:t>9 μήνες</w:t>
            </w:r>
          </w:p>
        </w:tc>
      </w:tr>
      <w:tr w:rsidR="00074D45" w:rsidRPr="00F245F4" w14:paraId="3FA75274" w14:textId="77777777" w:rsidTr="00074D45">
        <w:tc>
          <w:tcPr>
            <w:tcW w:w="5097" w:type="dxa"/>
          </w:tcPr>
          <w:p w14:paraId="502FCDE8" w14:textId="169136F9" w:rsidR="00074D45" w:rsidRPr="00701A5B" w:rsidRDefault="002D3387" w:rsidP="00372445">
            <w:pPr>
              <w:pStyle w:val="normalwithoutspacing"/>
              <w:spacing w:before="120" w:after="120" w:line="288" w:lineRule="auto"/>
              <w:rPr>
                <w:rFonts w:ascii="Ping LCG Regular" w:hAnsi="Ping LCG Regular"/>
                <w:spacing w:val="0"/>
                <w:sz w:val="20"/>
                <w:szCs w:val="20"/>
              </w:rPr>
            </w:pPr>
            <w:r w:rsidRPr="00701A5B">
              <w:rPr>
                <w:rFonts w:ascii="Ping LCG Regular" w:hAnsi="Ping LCG Regular"/>
                <w:spacing w:val="0"/>
                <w:sz w:val="20"/>
                <w:szCs w:val="20"/>
              </w:rPr>
              <w:t>Κριτήριο ανάθεσης</w:t>
            </w:r>
          </w:p>
        </w:tc>
        <w:tc>
          <w:tcPr>
            <w:tcW w:w="5097" w:type="dxa"/>
          </w:tcPr>
          <w:p w14:paraId="54FB16D2" w14:textId="3D5E38A3" w:rsidR="00701A5B" w:rsidRPr="007E4F8C" w:rsidRDefault="0092030A" w:rsidP="00372445">
            <w:pPr>
              <w:pStyle w:val="normalwithoutspacing"/>
              <w:spacing w:before="120" w:after="120" w:line="288" w:lineRule="auto"/>
              <w:jc w:val="left"/>
              <w:rPr>
                <w:rFonts w:ascii="Ping LCG Regular" w:hAnsi="Ping LCG Regular"/>
                <w:spacing w:val="0"/>
                <w:sz w:val="20"/>
                <w:szCs w:val="20"/>
              </w:rPr>
            </w:pPr>
            <w:r w:rsidRPr="00701A5B">
              <w:rPr>
                <w:rFonts w:ascii="Ping LCG Regular" w:hAnsi="Ping LCG Regular"/>
                <w:spacing w:val="0"/>
                <w:sz w:val="20"/>
                <w:szCs w:val="20"/>
              </w:rPr>
              <w:t>Κριτήριο ανάθεσης της Σύμβασης είναι η πλέον συμφέρουσα από οικονομική άποψη προσφορά βάσει τιμής</w:t>
            </w:r>
            <w:r w:rsidR="00701A5B" w:rsidRPr="00701A5B">
              <w:rPr>
                <w:rFonts w:ascii="Ping LCG Regular" w:hAnsi="Ping LCG Regular"/>
                <w:spacing w:val="0"/>
                <w:sz w:val="20"/>
                <w:szCs w:val="20"/>
              </w:rPr>
              <w:t xml:space="preserve"> </w:t>
            </w:r>
            <w:r w:rsidR="008E7493">
              <w:rPr>
                <w:rFonts w:ascii="Ping LCG Regular" w:hAnsi="Ping LCG Regular"/>
                <w:spacing w:val="0"/>
                <w:sz w:val="20"/>
                <w:szCs w:val="20"/>
              </w:rPr>
              <w:t>(</w:t>
            </w:r>
            <w:r w:rsidR="008E7493" w:rsidRPr="007E4F8C">
              <w:rPr>
                <w:rFonts w:ascii="Ping LCG Regular" w:hAnsi="Ping LCG Regular"/>
                <w:spacing w:val="0"/>
                <w:sz w:val="20"/>
                <w:szCs w:val="20"/>
              </w:rPr>
              <w:t>€/</w:t>
            </w:r>
            <w:r w:rsidR="008E7493">
              <w:rPr>
                <w:rFonts w:ascii="Ping LCG Regular" w:hAnsi="Ping LCG Regular"/>
                <w:spacing w:val="0"/>
                <w:sz w:val="20"/>
                <w:szCs w:val="20"/>
                <w:lang w:val="en-US"/>
              </w:rPr>
              <w:t>m</w:t>
            </w:r>
            <w:r w:rsidR="007E4F8C" w:rsidRPr="007E4F8C">
              <w:rPr>
                <w:rFonts w:ascii="Ping LCG Regular" w:hAnsi="Ping LCG Regular"/>
                <w:spacing w:val="0"/>
                <w:sz w:val="20"/>
                <w:szCs w:val="20"/>
                <w:vertAlign w:val="superscript"/>
              </w:rPr>
              <w:t>3</w:t>
            </w:r>
            <w:r w:rsidR="007E4F8C" w:rsidRPr="007E4F8C">
              <w:rPr>
                <w:rFonts w:ascii="Ping LCG Regular" w:hAnsi="Ping LCG Regular"/>
                <w:spacing w:val="0"/>
                <w:sz w:val="20"/>
                <w:szCs w:val="20"/>
              </w:rPr>
              <w:t>)</w:t>
            </w:r>
          </w:p>
        </w:tc>
      </w:tr>
      <w:tr w:rsidR="00074D45" w:rsidRPr="00701A5B" w14:paraId="23964B7B" w14:textId="77777777" w:rsidTr="00074D45">
        <w:tc>
          <w:tcPr>
            <w:tcW w:w="5097" w:type="dxa"/>
          </w:tcPr>
          <w:p w14:paraId="353295F6" w14:textId="23BE617C" w:rsidR="00074D45" w:rsidRPr="00701A5B" w:rsidRDefault="009E12ED" w:rsidP="00372445">
            <w:pPr>
              <w:pStyle w:val="normalwithoutspacing"/>
              <w:spacing w:before="120" w:after="120" w:line="288" w:lineRule="auto"/>
              <w:rPr>
                <w:rFonts w:ascii="Ping LCG Regular" w:hAnsi="Ping LCG Regular"/>
                <w:spacing w:val="0"/>
                <w:sz w:val="20"/>
                <w:szCs w:val="20"/>
              </w:rPr>
            </w:pPr>
            <w:r w:rsidRPr="00701A5B">
              <w:rPr>
                <w:rFonts w:ascii="Ping LCG Regular" w:hAnsi="Ping LCG Regular"/>
                <w:spacing w:val="0"/>
                <w:sz w:val="20"/>
                <w:szCs w:val="20"/>
              </w:rPr>
              <w:t>Καταληκτική ημερομηνία υποβολής προσφορών</w:t>
            </w:r>
          </w:p>
        </w:tc>
        <w:tc>
          <w:tcPr>
            <w:tcW w:w="5097" w:type="dxa"/>
          </w:tcPr>
          <w:p w14:paraId="70AFCE9D" w14:textId="2CBE4464" w:rsidR="00074D45" w:rsidRPr="00701A5B" w:rsidRDefault="00512951" w:rsidP="00372445">
            <w:pPr>
              <w:pStyle w:val="normalwithoutspacing"/>
              <w:spacing w:before="120" w:after="120" w:line="288" w:lineRule="auto"/>
              <w:jc w:val="left"/>
              <w:rPr>
                <w:rFonts w:ascii="Ping LCG Regular" w:hAnsi="Ping LCG Regular"/>
                <w:spacing w:val="0"/>
                <w:sz w:val="20"/>
                <w:szCs w:val="20"/>
              </w:rPr>
            </w:pPr>
            <w:r>
              <w:rPr>
                <w:rFonts w:ascii="Ping LCG Regular" w:hAnsi="Ping LCG Regular"/>
                <w:spacing w:val="0"/>
                <w:sz w:val="20"/>
                <w:szCs w:val="20"/>
              </w:rPr>
              <w:t>21/07/2026 &amp; ώρα 10:00 π.μ.</w:t>
            </w:r>
          </w:p>
        </w:tc>
      </w:tr>
      <w:tr w:rsidR="00074D45" w:rsidRPr="00701A5B" w14:paraId="05224985" w14:textId="77777777" w:rsidTr="00074D45">
        <w:tc>
          <w:tcPr>
            <w:tcW w:w="5097" w:type="dxa"/>
          </w:tcPr>
          <w:p w14:paraId="57DA7DA2" w14:textId="0066BD73" w:rsidR="00074D45" w:rsidRPr="00701A5B" w:rsidRDefault="00171D1B" w:rsidP="00372445">
            <w:pPr>
              <w:pStyle w:val="normalwithoutspacing"/>
              <w:spacing w:before="120" w:after="120" w:line="288" w:lineRule="auto"/>
              <w:rPr>
                <w:rFonts w:ascii="Ping LCG Regular" w:hAnsi="Ping LCG Regular"/>
                <w:spacing w:val="0"/>
                <w:sz w:val="20"/>
                <w:szCs w:val="20"/>
              </w:rPr>
            </w:pPr>
            <w:r w:rsidRPr="00701A5B">
              <w:rPr>
                <w:rFonts w:ascii="Ping LCG Regular" w:hAnsi="Ping LCG Regular"/>
                <w:spacing w:val="0"/>
                <w:sz w:val="20"/>
                <w:szCs w:val="20"/>
              </w:rPr>
              <w:t>Ημερομηνία Αποσφράγισης</w:t>
            </w:r>
          </w:p>
        </w:tc>
        <w:tc>
          <w:tcPr>
            <w:tcW w:w="5097" w:type="dxa"/>
          </w:tcPr>
          <w:p w14:paraId="7412826B" w14:textId="2B124147" w:rsidR="00074D45" w:rsidRPr="00701A5B" w:rsidRDefault="00512951" w:rsidP="00372445">
            <w:pPr>
              <w:pStyle w:val="normalwithoutspacing"/>
              <w:spacing w:before="120" w:after="120" w:line="288" w:lineRule="auto"/>
              <w:jc w:val="left"/>
              <w:rPr>
                <w:rFonts w:ascii="Ping LCG Regular" w:hAnsi="Ping LCG Regular"/>
                <w:spacing w:val="0"/>
                <w:sz w:val="20"/>
                <w:szCs w:val="20"/>
              </w:rPr>
            </w:pPr>
            <w:r>
              <w:rPr>
                <w:rFonts w:ascii="Ping LCG Regular" w:hAnsi="Ping LCG Regular"/>
                <w:spacing w:val="0"/>
                <w:sz w:val="20"/>
                <w:szCs w:val="20"/>
              </w:rPr>
              <w:t>21/07/2026 &amp; ώρα 11:00π.μ.</w:t>
            </w:r>
          </w:p>
        </w:tc>
      </w:tr>
      <w:tr w:rsidR="00701A5B" w:rsidRPr="00701A5B" w14:paraId="1F78CB21" w14:textId="77777777" w:rsidTr="00074D45">
        <w:tc>
          <w:tcPr>
            <w:tcW w:w="5097" w:type="dxa"/>
          </w:tcPr>
          <w:p w14:paraId="5B746BE7" w14:textId="2ABBCF04" w:rsidR="00701A5B" w:rsidRPr="00701A5B" w:rsidRDefault="00701A5B" w:rsidP="00372445">
            <w:pPr>
              <w:pStyle w:val="normalwithoutspacing"/>
              <w:spacing w:before="120" w:after="120" w:line="288" w:lineRule="auto"/>
              <w:rPr>
                <w:rFonts w:ascii="Ping LCG Regular" w:hAnsi="Ping LCG Regular"/>
                <w:spacing w:val="0"/>
                <w:sz w:val="20"/>
                <w:szCs w:val="20"/>
              </w:rPr>
            </w:pPr>
            <w:r w:rsidRPr="00701A5B">
              <w:rPr>
                <w:rFonts w:ascii="Ping LCG Regular" w:hAnsi="Ping LCG Regular"/>
                <w:spacing w:val="0"/>
                <w:sz w:val="20"/>
                <w:szCs w:val="20"/>
              </w:rPr>
              <w:t>Αριθμός προκήρυξης στην ΕΕ</w:t>
            </w:r>
          </w:p>
        </w:tc>
        <w:tc>
          <w:tcPr>
            <w:tcW w:w="5097" w:type="dxa"/>
          </w:tcPr>
          <w:p w14:paraId="1C5C6419" w14:textId="6A745A72" w:rsidR="00701A5B" w:rsidRPr="00F245F4" w:rsidRDefault="00F245F4" w:rsidP="00372445">
            <w:pPr>
              <w:pStyle w:val="normalwithoutspacing"/>
              <w:spacing w:before="120" w:after="120" w:line="288" w:lineRule="auto"/>
              <w:jc w:val="left"/>
              <w:rPr>
                <w:rFonts w:ascii="Ping LCG Regular" w:hAnsi="Ping LCG Regular"/>
                <w:spacing w:val="0"/>
                <w:sz w:val="20"/>
                <w:szCs w:val="20"/>
                <w:lang w:val="en-US"/>
              </w:rPr>
            </w:pPr>
            <w:r>
              <w:rPr>
                <w:rFonts w:ascii="Ping LCG Regular" w:hAnsi="Ping LCG Regular"/>
                <w:spacing w:val="0"/>
                <w:sz w:val="20"/>
                <w:szCs w:val="20"/>
                <w:lang w:val="en-US"/>
              </w:rPr>
              <w:t>4</w:t>
            </w:r>
            <w:r w:rsidR="00B36DEB">
              <w:rPr>
                <w:rFonts w:ascii="Ping LCG Regular" w:hAnsi="Ping LCG Regular"/>
                <w:spacing w:val="0"/>
                <w:sz w:val="20"/>
                <w:szCs w:val="20"/>
                <w:lang w:val="en-US"/>
              </w:rPr>
              <w:t>23154-2026</w:t>
            </w:r>
          </w:p>
        </w:tc>
      </w:tr>
      <w:tr w:rsidR="00372445" w:rsidRPr="00F245F4" w14:paraId="4C7F9E83" w14:textId="77777777" w:rsidTr="00074D45">
        <w:tc>
          <w:tcPr>
            <w:tcW w:w="5097" w:type="dxa"/>
          </w:tcPr>
          <w:p w14:paraId="321D71E2" w14:textId="507D540F" w:rsidR="00372445" w:rsidRPr="00701A5B" w:rsidRDefault="00372445" w:rsidP="00372445">
            <w:pPr>
              <w:pStyle w:val="normalwithoutspacing"/>
              <w:spacing w:before="120" w:after="120" w:line="288" w:lineRule="auto"/>
              <w:rPr>
                <w:rFonts w:ascii="Ping LCG Regular" w:hAnsi="Ping LCG Regular"/>
                <w:spacing w:val="0"/>
                <w:sz w:val="20"/>
                <w:szCs w:val="20"/>
              </w:rPr>
            </w:pPr>
            <w:r w:rsidRPr="00701A5B">
              <w:rPr>
                <w:rFonts w:ascii="Ping LCG Regular" w:hAnsi="Ping LCG Regular"/>
                <w:spacing w:val="0"/>
                <w:sz w:val="20"/>
                <w:szCs w:val="20"/>
              </w:rPr>
              <w:t>Λήψη εγγράφων του διαγωνισμών</w:t>
            </w:r>
          </w:p>
        </w:tc>
        <w:tc>
          <w:tcPr>
            <w:tcW w:w="5097" w:type="dxa"/>
          </w:tcPr>
          <w:p w14:paraId="2EA6B522" w14:textId="460DBA78" w:rsidR="00372445" w:rsidRPr="00701A5B" w:rsidRDefault="00372445" w:rsidP="00372445">
            <w:pPr>
              <w:pStyle w:val="normalwithoutspacing"/>
              <w:spacing w:before="120" w:after="120" w:line="288" w:lineRule="auto"/>
              <w:jc w:val="left"/>
              <w:rPr>
                <w:rFonts w:ascii="Ping LCG Regular" w:hAnsi="Ping LCG Regular"/>
                <w:spacing w:val="0"/>
                <w:sz w:val="20"/>
                <w:szCs w:val="20"/>
              </w:rPr>
            </w:pPr>
            <w:r w:rsidRPr="00701A5B">
              <w:rPr>
                <w:rFonts w:ascii="Ping LCG Regular" w:hAnsi="Ping LCG Regular"/>
                <w:spacing w:val="0"/>
                <w:sz w:val="20"/>
                <w:szCs w:val="20"/>
              </w:rPr>
              <w:t xml:space="preserve">Τα έγγραφα του συνοπτικού διαγωνισμού διατίθενται μέσω της πλατφόρμας του Συστήματος Ηλεκτρονικών Διαγωνισμών «sourceONE», στη διαδικτυακή πύλη </w:t>
            </w:r>
            <w:hyperlink r:id="rId11" w:history="1">
              <w:r w:rsidRPr="00701A5B">
                <w:rPr>
                  <w:rStyle w:val="-"/>
                  <w:rFonts w:ascii="Ping LCG Regular" w:hAnsi="Ping LCG Regular"/>
                  <w:spacing w:val="0"/>
                  <w:sz w:val="20"/>
                  <w:szCs w:val="20"/>
                </w:rPr>
                <w:t>www.marketsite.gr</w:t>
              </w:r>
            </w:hyperlink>
            <w:r w:rsidRPr="00701A5B">
              <w:rPr>
                <w:rFonts w:ascii="Ping LCG Regular" w:hAnsi="Ping LCG Regular"/>
                <w:spacing w:val="0"/>
                <w:sz w:val="20"/>
                <w:szCs w:val="20"/>
              </w:rPr>
              <w:t xml:space="preserve"> .</w:t>
            </w:r>
          </w:p>
        </w:tc>
      </w:tr>
      <w:tr w:rsidR="00074D45" w:rsidRPr="00F245F4" w14:paraId="6AD1BE4C" w14:textId="77777777" w:rsidTr="00074D45">
        <w:tc>
          <w:tcPr>
            <w:tcW w:w="5097" w:type="dxa"/>
          </w:tcPr>
          <w:p w14:paraId="0F6B3688" w14:textId="19E1578C" w:rsidR="00074D45" w:rsidRPr="00701A5B" w:rsidRDefault="008D2B46" w:rsidP="00372445">
            <w:pPr>
              <w:pStyle w:val="normalwithoutspacing"/>
              <w:spacing w:before="120" w:after="120" w:line="288" w:lineRule="auto"/>
              <w:rPr>
                <w:rFonts w:ascii="Ping LCG Regular" w:hAnsi="Ping LCG Regular"/>
                <w:spacing w:val="0"/>
                <w:sz w:val="20"/>
                <w:szCs w:val="20"/>
              </w:rPr>
            </w:pPr>
            <w:r w:rsidRPr="00701A5B">
              <w:rPr>
                <w:rFonts w:ascii="Ping LCG Regular" w:hAnsi="Ping LCG Regular"/>
                <w:spacing w:val="0"/>
                <w:sz w:val="20"/>
                <w:szCs w:val="20"/>
              </w:rPr>
              <w:t>Τόπος Διεξαγωγής διαγωνισμού</w:t>
            </w:r>
          </w:p>
        </w:tc>
        <w:tc>
          <w:tcPr>
            <w:tcW w:w="5097" w:type="dxa"/>
          </w:tcPr>
          <w:p w14:paraId="1F17B043" w14:textId="17B75E98" w:rsidR="00074D45" w:rsidRPr="00701A5B" w:rsidRDefault="00205D2A" w:rsidP="00372445">
            <w:pPr>
              <w:pStyle w:val="normalwithoutspacing"/>
              <w:spacing w:before="120" w:after="120" w:line="288" w:lineRule="auto"/>
              <w:jc w:val="left"/>
              <w:rPr>
                <w:rFonts w:ascii="Ping LCG Regular" w:hAnsi="Ping LCG Regular"/>
                <w:spacing w:val="0"/>
                <w:sz w:val="20"/>
                <w:szCs w:val="20"/>
              </w:rPr>
            </w:pPr>
            <w:r w:rsidRPr="00701A5B">
              <w:rPr>
                <w:rFonts w:ascii="Ping LCG Regular" w:hAnsi="Ping LCG Regular"/>
                <w:spacing w:val="0"/>
                <w:sz w:val="20"/>
                <w:szCs w:val="20"/>
              </w:rPr>
              <w:t xml:space="preserve">Η διαδικασία θα πραγματοποιηθεί </w:t>
            </w:r>
            <w:r w:rsidR="00D93749" w:rsidRPr="00701A5B">
              <w:rPr>
                <w:rFonts w:ascii="Ping LCG Regular" w:hAnsi="Ping LCG Regular"/>
                <w:spacing w:val="0"/>
                <w:sz w:val="20"/>
                <w:szCs w:val="20"/>
              </w:rPr>
              <w:t xml:space="preserve">μέσω της πλατφόρμας του Συστήματος Ηλεκτρονικών Διαγωνισμών «sourceONE», στη διαδικτυακή πύλη </w:t>
            </w:r>
            <w:hyperlink r:id="rId12" w:history="1">
              <w:r w:rsidR="00D93749" w:rsidRPr="00701A5B">
                <w:rPr>
                  <w:rStyle w:val="-"/>
                  <w:rFonts w:ascii="Ping LCG Regular" w:hAnsi="Ping LCG Regular"/>
                  <w:spacing w:val="0"/>
                  <w:sz w:val="20"/>
                  <w:szCs w:val="20"/>
                </w:rPr>
                <w:t>www.marketsite.gr</w:t>
              </w:r>
            </w:hyperlink>
            <w:r w:rsidRPr="00701A5B">
              <w:rPr>
                <w:rFonts w:ascii="Ping LCG Regular" w:hAnsi="Ping LCG Regular"/>
                <w:spacing w:val="0"/>
                <w:sz w:val="20"/>
                <w:szCs w:val="20"/>
              </w:rPr>
              <w:t>.</w:t>
            </w:r>
          </w:p>
        </w:tc>
      </w:tr>
    </w:tbl>
    <w:p w14:paraId="2B326D99" w14:textId="77777777" w:rsidR="0085042D" w:rsidRPr="006144D2" w:rsidRDefault="0085042D" w:rsidP="0085042D">
      <w:pPr>
        <w:spacing w:after="0" w:line="288" w:lineRule="auto"/>
        <w:rPr>
          <w:rFonts w:ascii="Ping LCG Bold" w:hAnsi="Ping LCG Bold" w:cstheme="minorHAnsi"/>
          <w:sz w:val="20"/>
          <w:szCs w:val="20"/>
          <w:lang w:val="el-GR"/>
        </w:rPr>
      </w:pPr>
      <w:bookmarkStart w:id="1" w:name="_Hlk127727899"/>
      <w:bookmarkEnd w:id="1"/>
    </w:p>
    <w:sectPr w:rsidR="0085042D" w:rsidRPr="006144D2" w:rsidSect="0054119B">
      <w:headerReference w:type="default" r:id="rId13"/>
      <w:footerReference w:type="default" r:id="rId14"/>
      <w:pgSz w:w="11906" w:h="16838" w:code="9"/>
      <w:pgMar w:top="2835" w:right="851" w:bottom="1701" w:left="851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AC9F6" w14:textId="77777777" w:rsidR="008D798A" w:rsidRDefault="008D798A">
      <w:pPr>
        <w:spacing w:after="0"/>
      </w:pPr>
      <w:r>
        <w:separator/>
      </w:r>
    </w:p>
  </w:endnote>
  <w:endnote w:type="continuationSeparator" w:id="0">
    <w:p w14:paraId="619999CA" w14:textId="77777777" w:rsidR="008D798A" w:rsidRDefault="008D79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ing LCG Regular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altName w:val="Calibri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 (Body)">
    <w:altName w:val="Arial"/>
    <w:panose1 w:val="00000000000000000000"/>
    <w:charset w:val="00"/>
    <w:family w:val="roman"/>
    <w:notTrueType/>
    <w:pitch w:val="default"/>
  </w:font>
  <w:font w:name="Ping LCG">
    <w:altName w:val="Times New Roman"/>
    <w:charset w:val="00"/>
    <w:family w:val="auto"/>
    <w:pitch w:val="default"/>
  </w:font>
  <w:font w:name="Ping LCG Bold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f7"/>
      <w:tblW w:w="106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3261"/>
      <w:gridCol w:w="2551"/>
      <w:gridCol w:w="2608"/>
      <w:gridCol w:w="1263"/>
      <w:gridCol w:w="949"/>
    </w:tblGrid>
    <w:tr w:rsidR="0054119B" w:rsidRPr="00A204F1" w14:paraId="663633FD" w14:textId="77777777">
      <w:tc>
        <w:tcPr>
          <w:tcW w:w="3261" w:type="dxa"/>
          <w:vAlign w:val="bottom"/>
        </w:tcPr>
        <w:p w14:paraId="1818B94F" w14:textId="77777777" w:rsidR="0054119B" w:rsidRDefault="0054119B" w:rsidP="0054119B">
          <w:pPr>
            <w:suppressAutoHyphens w:val="0"/>
            <w:spacing w:after="0"/>
            <w:jc w:val="left"/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</w:pPr>
        </w:p>
        <w:p w14:paraId="0789C82C" w14:textId="77777777" w:rsidR="0054119B" w:rsidRPr="00A204F1" w:rsidRDefault="0054119B" w:rsidP="0054119B">
          <w:pPr>
            <w:suppressAutoHyphens w:val="0"/>
            <w:spacing w:after="0"/>
            <w:jc w:val="left"/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</w:pPr>
          <w:r w:rsidRPr="00A204F1"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  <w:t>Διαχειριστής Ελληνικού</w:t>
          </w:r>
        </w:p>
        <w:p w14:paraId="4BD0E380" w14:textId="77777777" w:rsidR="0054119B" w:rsidRPr="00A204F1" w:rsidRDefault="0054119B" w:rsidP="0054119B">
          <w:pPr>
            <w:suppressAutoHyphens w:val="0"/>
            <w:spacing w:after="0"/>
            <w:jc w:val="left"/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</w:pPr>
          <w:r w:rsidRPr="00A204F1"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  <w:t>Δικτύου Διανομής</w:t>
          </w:r>
        </w:p>
        <w:p w14:paraId="27B48316" w14:textId="77777777" w:rsidR="0054119B" w:rsidRPr="00A204F1" w:rsidRDefault="0054119B" w:rsidP="0054119B">
          <w:pPr>
            <w:suppressAutoHyphens w:val="0"/>
            <w:spacing w:after="0"/>
            <w:ind w:right="-218"/>
            <w:jc w:val="left"/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</w:pPr>
          <w:r w:rsidRPr="00A204F1"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  <w:t>Ηλεκτρικής Ενέργειας Α.Ε.</w:t>
          </w:r>
        </w:p>
      </w:tc>
      <w:tc>
        <w:tcPr>
          <w:tcW w:w="2551" w:type="dxa"/>
          <w:vAlign w:val="bottom"/>
        </w:tcPr>
        <w:p w14:paraId="5315B7CF" w14:textId="77777777" w:rsidR="0054119B" w:rsidRPr="00A204F1" w:rsidRDefault="0054119B" w:rsidP="0054119B">
          <w:pPr>
            <w:suppressAutoHyphens w:val="0"/>
            <w:spacing w:after="0"/>
            <w:ind w:left="5"/>
            <w:jc w:val="left"/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</w:pPr>
          <w:r w:rsidRPr="00A204F1"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  <w:t>Περραιβού 20</w:t>
          </w:r>
        </w:p>
        <w:p w14:paraId="033971B8" w14:textId="77777777" w:rsidR="0054119B" w:rsidRPr="00A204F1" w:rsidRDefault="0054119B" w:rsidP="0054119B">
          <w:pPr>
            <w:suppressAutoHyphens w:val="0"/>
            <w:spacing w:after="0"/>
            <w:jc w:val="left"/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</w:pPr>
          <w:r w:rsidRPr="00A204F1"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  <w:t>και Καλλιρρόης 5</w:t>
          </w:r>
        </w:p>
        <w:p w14:paraId="4DCC5A70" w14:textId="77777777" w:rsidR="0054119B" w:rsidRPr="00A204F1" w:rsidRDefault="0054119B" w:rsidP="0054119B">
          <w:pPr>
            <w:suppressAutoHyphens w:val="0"/>
            <w:spacing w:after="0"/>
            <w:jc w:val="left"/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</w:pPr>
          <w:r w:rsidRPr="00A204F1"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  <w:t>117 43, Αθήνα</w:t>
          </w:r>
        </w:p>
      </w:tc>
      <w:tc>
        <w:tcPr>
          <w:tcW w:w="2608" w:type="dxa"/>
          <w:vAlign w:val="bottom"/>
        </w:tcPr>
        <w:p w14:paraId="33B6562E" w14:textId="77777777" w:rsidR="0054119B" w:rsidRPr="00A204F1" w:rsidRDefault="0054119B" w:rsidP="0054119B">
          <w:pPr>
            <w:suppressAutoHyphens w:val="0"/>
            <w:spacing w:after="0"/>
            <w:jc w:val="left"/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</w:pPr>
          <w:r w:rsidRPr="00A204F1"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  <w:t>+30 210 9281600</w:t>
          </w:r>
        </w:p>
        <w:p w14:paraId="7514E4DF" w14:textId="77777777" w:rsidR="0054119B" w:rsidRPr="00A204F1" w:rsidRDefault="0054119B" w:rsidP="0054119B">
          <w:pPr>
            <w:suppressAutoHyphens w:val="0"/>
            <w:spacing w:after="0"/>
            <w:jc w:val="left"/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</w:pPr>
          <w:r w:rsidRPr="00A204F1"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  <w:t>+30 214 4050205</w:t>
          </w:r>
        </w:p>
        <w:p w14:paraId="3D9D27C3" w14:textId="77777777" w:rsidR="0054119B" w:rsidRPr="00A204F1" w:rsidRDefault="0054119B" w:rsidP="0054119B">
          <w:pPr>
            <w:suppressAutoHyphens w:val="0"/>
            <w:spacing w:after="0"/>
            <w:jc w:val="left"/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</w:pPr>
          <w:r w:rsidRPr="00A204F1"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  <w:t>infodeddie@deddie.gr</w:t>
          </w:r>
        </w:p>
      </w:tc>
      <w:tc>
        <w:tcPr>
          <w:tcW w:w="1263" w:type="dxa"/>
          <w:vAlign w:val="bottom"/>
        </w:tcPr>
        <w:p w14:paraId="510B3B48" w14:textId="77777777" w:rsidR="0054119B" w:rsidRPr="00A204F1" w:rsidRDefault="0054119B" w:rsidP="0054119B">
          <w:pPr>
            <w:suppressAutoHyphens w:val="0"/>
            <w:spacing w:after="0"/>
            <w:jc w:val="left"/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</w:pPr>
          <w:r w:rsidRPr="00A204F1"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  <w:t>deddie.gr</w:t>
          </w:r>
        </w:p>
      </w:tc>
      <w:tc>
        <w:tcPr>
          <w:tcW w:w="949" w:type="dxa"/>
          <w:vAlign w:val="bottom"/>
        </w:tcPr>
        <w:p w14:paraId="36EE1206" w14:textId="77777777" w:rsidR="0054119B" w:rsidRPr="00A204F1" w:rsidRDefault="0054119B" w:rsidP="0054119B">
          <w:pPr>
            <w:suppressAutoHyphens w:val="0"/>
            <w:spacing w:after="0"/>
            <w:jc w:val="left"/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</w:pPr>
          <w:r w:rsidRPr="00A204F1">
            <w:rPr>
              <w:rFonts w:ascii="Ping LCG Regular" w:eastAsia="Calibri" w:hAnsi="Ping LCG Regular" w:cs="Times New Roman"/>
              <w:color w:val="001432"/>
              <w:sz w:val="16"/>
              <w:szCs w:val="16"/>
              <w:lang w:val="el-GR" w:eastAsia="el-GR"/>
            </w:rPr>
            <w:fldChar w:fldCharType="begin"/>
          </w:r>
          <w:r w:rsidRPr="00A204F1"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  <w:instrText xml:space="preserve"> PAGE </w:instrText>
          </w:r>
          <w:r w:rsidRPr="00A204F1">
            <w:rPr>
              <w:rFonts w:ascii="Ping LCG Regular" w:eastAsia="Calibri" w:hAnsi="Ping LCG Regular" w:cs="Times New Roman"/>
              <w:color w:val="001432"/>
              <w:sz w:val="16"/>
              <w:szCs w:val="16"/>
              <w:lang w:val="el-GR" w:eastAsia="el-GR"/>
            </w:rPr>
            <w:fldChar w:fldCharType="separate"/>
          </w:r>
          <w:r>
            <w:rPr>
              <w:rFonts w:ascii="Ping LCG Regular" w:eastAsia="Calibri" w:hAnsi="Ping LCG Regular" w:cs="Times New Roman"/>
              <w:noProof/>
              <w:color w:val="001432"/>
              <w:spacing w:val="0"/>
              <w:sz w:val="16"/>
              <w:szCs w:val="16"/>
              <w:lang w:val="el-GR" w:eastAsia="el-GR"/>
            </w:rPr>
            <w:t>80</w:t>
          </w:r>
          <w:r w:rsidRPr="00A204F1">
            <w:rPr>
              <w:rFonts w:ascii="Ping LCG Regular" w:eastAsia="Calibri" w:hAnsi="Ping LCG Regular" w:cs="Times New Roman"/>
              <w:color w:val="001432"/>
              <w:sz w:val="16"/>
              <w:szCs w:val="16"/>
              <w:lang w:val="el-GR" w:eastAsia="el-GR"/>
            </w:rPr>
            <w:fldChar w:fldCharType="end"/>
          </w:r>
          <w:r w:rsidRPr="00A204F1"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  <w:t xml:space="preserve"> / </w:t>
          </w:r>
          <w:r w:rsidRPr="00A204F1">
            <w:rPr>
              <w:rFonts w:ascii="Ping LCG Regular" w:eastAsia="Calibri" w:hAnsi="Ping LCG Regular" w:cs="Times New Roman"/>
              <w:color w:val="001432"/>
              <w:sz w:val="16"/>
              <w:szCs w:val="16"/>
              <w:lang w:val="el-GR" w:eastAsia="el-GR"/>
            </w:rPr>
            <w:fldChar w:fldCharType="begin"/>
          </w:r>
          <w:r w:rsidRPr="00A204F1">
            <w:rPr>
              <w:rFonts w:ascii="Ping LCG Regular" w:eastAsia="Calibri" w:hAnsi="Ping LCG Regular" w:cs="Times New Roman"/>
              <w:color w:val="001432"/>
              <w:spacing w:val="0"/>
              <w:sz w:val="16"/>
              <w:szCs w:val="16"/>
              <w:lang w:val="el-GR" w:eastAsia="el-GR"/>
            </w:rPr>
            <w:instrText xml:space="preserve"> NUMPAGES </w:instrText>
          </w:r>
          <w:r w:rsidRPr="00A204F1">
            <w:rPr>
              <w:rFonts w:ascii="Ping LCG Regular" w:eastAsia="Calibri" w:hAnsi="Ping LCG Regular" w:cs="Times New Roman"/>
              <w:color w:val="001432"/>
              <w:sz w:val="16"/>
              <w:szCs w:val="16"/>
              <w:lang w:val="el-GR" w:eastAsia="el-GR"/>
            </w:rPr>
            <w:fldChar w:fldCharType="separate"/>
          </w:r>
          <w:r>
            <w:rPr>
              <w:rFonts w:ascii="Ping LCG Regular" w:eastAsia="Calibri" w:hAnsi="Ping LCG Regular" w:cs="Times New Roman"/>
              <w:noProof/>
              <w:color w:val="001432"/>
              <w:spacing w:val="0"/>
              <w:sz w:val="16"/>
              <w:szCs w:val="16"/>
              <w:lang w:val="el-GR" w:eastAsia="el-GR"/>
            </w:rPr>
            <w:t>170</w:t>
          </w:r>
          <w:r w:rsidRPr="00A204F1">
            <w:rPr>
              <w:rFonts w:ascii="Ping LCG Regular" w:eastAsia="Calibri" w:hAnsi="Ping LCG Regular" w:cs="Times New Roman"/>
              <w:color w:val="001432"/>
              <w:sz w:val="16"/>
              <w:szCs w:val="16"/>
              <w:lang w:val="el-GR" w:eastAsia="el-GR"/>
            </w:rPr>
            <w:fldChar w:fldCharType="end"/>
          </w:r>
        </w:p>
      </w:tc>
    </w:tr>
  </w:tbl>
  <w:p w14:paraId="12059DEF" w14:textId="77777777" w:rsidR="00DE5B71" w:rsidRPr="0054119B" w:rsidRDefault="00DE5B71">
    <w:pPr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9F258" w14:textId="77777777" w:rsidR="008D798A" w:rsidRDefault="008D798A">
      <w:pPr>
        <w:spacing w:after="0"/>
      </w:pPr>
      <w:r>
        <w:separator/>
      </w:r>
    </w:p>
  </w:footnote>
  <w:footnote w:type="continuationSeparator" w:id="0">
    <w:p w14:paraId="572B6330" w14:textId="77777777" w:rsidR="008D798A" w:rsidRDefault="008D79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FF325" w14:textId="77777777" w:rsidR="00027CB2" w:rsidRDefault="00027CB2" w:rsidP="00027CB2">
    <w:pPr>
      <w:pStyle w:val="af7"/>
      <w:rPr>
        <w:rFonts w:ascii="Ping LCG Bold" w:hAnsi="Ping LCG Bold"/>
        <w:sz w:val="20"/>
        <w:szCs w:val="20"/>
      </w:rPr>
    </w:pPr>
    <w:r>
      <w:rPr>
        <w:rFonts w:ascii="Verdana" w:hAnsi="Verdana" w:cs="Arial Unicode MS"/>
        <w:noProof/>
        <w:spacing w:val="20"/>
        <w:sz w:val="20"/>
        <w:szCs w:val="20"/>
      </w:rPr>
      <w:drawing>
        <wp:anchor distT="0" distB="0" distL="114300" distR="114300" simplePos="0" relativeHeight="251658240" behindDoc="1" locked="0" layoutInCell="1" allowOverlap="1" wp14:anchorId="4413BECB" wp14:editId="448B49B6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597025" cy="810895"/>
          <wp:effectExtent l="0" t="0" r="3175" b="8255"/>
          <wp:wrapNone/>
          <wp:docPr id="10" name="Εικόνα 10" descr="Εικόνα που περιέχει στιγμιότυπο οθόνης, γραμματοσειρά, γραφικά, γραφιστική&#10;&#10;Το περιεχόμενο που δημιουργείται από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Εικόνα 10" descr="Εικόνα που περιέχει στιγμιότυπο οθόνης, γραμματοσειρά, γραφικά, γραφιστική&#10;&#10;Το περιεχόμενο που δημιουργείται από AI ενδέχεται να είναι εσφαλμένο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3FBFFD" w14:textId="77777777" w:rsidR="00027CB2" w:rsidRPr="00F57713" w:rsidRDefault="00027CB2" w:rsidP="00027CB2">
    <w:pPr>
      <w:spacing w:before="120"/>
      <w:rPr>
        <w:rFonts w:ascii="Ping LCG Bold" w:hAnsi="Ping LCG Bold"/>
        <w:color w:val="002060"/>
        <w:sz w:val="20"/>
        <w:szCs w:val="20"/>
        <w:lang w:val="el-GR"/>
      </w:rPr>
    </w:pPr>
    <w:r w:rsidRPr="00F57713">
      <w:rPr>
        <w:rFonts w:ascii="Ping LCG Bold" w:hAnsi="Ping LCG Bold"/>
        <w:color w:val="002060"/>
        <w:sz w:val="20"/>
        <w:szCs w:val="20"/>
        <w:lang w:val="el-GR"/>
      </w:rPr>
      <w:t>Διεύθυνση Υλικών, Προμηθειών &amp; Μεταφορών</w:t>
    </w:r>
  </w:p>
  <w:p w14:paraId="18188265" w14:textId="26764E07" w:rsidR="00027CB2" w:rsidRPr="007B46FF" w:rsidRDefault="00CE5D28" w:rsidP="00027CB2">
    <w:pPr>
      <w:spacing w:before="240"/>
      <w:rPr>
        <w:rFonts w:ascii="Ping LCG Regular" w:hAnsi="Ping LCG Regular"/>
        <w:sz w:val="20"/>
        <w:szCs w:val="20"/>
        <w:lang w:val="el-GR"/>
      </w:rPr>
    </w:pPr>
    <w:r>
      <w:rPr>
        <w:rFonts w:ascii="Ping LCG Regular" w:hAnsi="Ping LCG Regular"/>
        <w:sz w:val="20"/>
        <w:szCs w:val="20"/>
        <w:lang w:val="el-GR"/>
      </w:rPr>
      <w:t>Δ</w:t>
    </w:r>
    <w:r w:rsidR="00027CB2" w:rsidRPr="00F57713">
      <w:rPr>
        <w:rFonts w:ascii="Ping LCG Regular" w:hAnsi="Ping LCG Regular"/>
        <w:sz w:val="20"/>
        <w:szCs w:val="20"/>
        <w:lang w:val="el-GR"/>
      </w:rPr>
      <w:t xml:space="preserve">ιαγωνισμός: ΔΥΠΜ – </w:t>
    </w:r>
    <w:r w:rsidR="00B36DEB" w:rsidRPr="007B46FF">
      <w:rPr>
        <w:rFonts w:ascii="Ping LCG Regular" w:hAnsi="Ping LCG Regular"/>
        <w:sz w:val="20"/>
        <w:szCs w:val="20"/>
        <w:lang w:val="el-GR"/>
      </w:rPr>
      <w:t>501601</w:t>
    </w:r>
  </w:p>
  <w:p w14:paraId="7F4F121D" w14:textId="39D8FD27" w:rsidR="00027CB2" w:rsidRPr="007B46FF" w:rsidRDefault="00027CB2" w:rsidP="00462EB7">
    <w:pPr>
      <w:rPr>
        <w:rFonts w:ascii="Ping LCG Regular" w:hAnsi="Ping LCG Regular"/>
        <w:sz w:val="20"/>
        <w:szCs w:val="20"/>
        <w:lang w:val="el-GR"/>
      </w:rPr>
    </w:pPr>
    <w:r w:rsidRPr="00F57713">
      <w:rPr>
        <w:rFonts w:ascii="Ping LCG Regular" w:hAnsi="Ping LCG Regular"/>
        <w:sz w:val="20"/>
        <w:szCs w:val="20"/>
        <w:lang w:val="el-GR"/>
      </w:rPr>
      <w:t>Αντικείμενο</w:t>
    </w:r>
    <w:r w:rsidR="007B46FF" w:rsidRPr="007B46FF">
      <w:rPr>
        <w:rFonts w:ascii="Ping LCG Regular" w:hAnsi="Ping LCG Regular"/>
        <w:sz w:val="20"/>
        <w:szCs w:val="20"/>
        <w:lang w:val="el-GR"/>
      </w:rPr>
      <w:t xml:space="preserve"> : </w:t>
    </w:r>
    <w:r w:rsidR="007B46FF">
      <w:rPr>
        <w:rFonts w:ascii="Ping LCG Regular" w:hAnsi="Ping LCG Regular"/>
        <w:sz w:val="20"/>
        <w:szCs w:val="20"/>
        <w:lang w:val="el-GR"/>
      </w:rPr>
      <w:t>ανεμπότιστοι ξύλινοι στύλοι</w:t>
    </w:r>
  </w:p>
  <w:p w14:paraId="37E07364" w14:textId="77777777" w:rsidR="00DE5B71" w:rsidRPr="00C31B1E" w:rsidRDefault="00DE5B71" w:rsidP="00462EB7">
    <w:pPr>
      <w:pBdr>
        <w:top w:val="single" w:sz="12" w:space="1" w:color="002060"/>
      </w:pBdr>
      <w:spacing w:after="0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4E207BA6"/>
    <w:name w:val="WW8Num5"/>
    <w:lvl w:ilvl="0">
      <w:start w:val="1"/>
      <w:numFmt w:val="decimal"/>
      <w:lvlText w:val="%1."/>
      <w:lvlJc w:val="left"/>
      <w:pPr>
        <w:tabs>
          <w:tab w:val="num" w:pos="208"/>
        </w:tabs>
        <w:ind w:left="928" w:hanging="360"/>
      </w:pPr>
      <w:rPr>
        <w:rFonts w:ascii="Ping LCG Regular" w:eastAsia="Times New Roman" w:hAnsi="Ping LCG Regular" w:cs="Calibri" w:hint="default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 w15:restartNumberingAfterBreak="0">
    <w:nsid w:val="0000000A"/>
    <w:multiLevelType w:val="single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lang w:val="el-GR"/>
      </w:rPr>
    </w:lvl>
  </w:abstractNum>
  <w:abstractNum w:abstractNumId="10" w15:restartNumberingAfterBreak="0">
    <w:nsid w:val="0000000F"/>
    <w:multiLevelType w:val="multilevel"/>
    <w:tmpl w:val="5B1A84A0"/>
    <w:lvl w:ilvl="0">
      <w:start w:val="1"/>
      <w:numFmt w:val="decimal"/>
      <w:pStyle w:val="numbered2"/>
      <w:lvlText w:val="%1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855"/>
        </w:tabs>
        <w:ind w:left="1855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44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13D44FAE"/>
    <w:multiLevelType w:val="hybridMultilevel"/>
    <w:tmpl w:val="15F23A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6C3BCE"/>
    <w:multiLevelType w:val="hybridMultilevel"/>
    <w:tmpl w:val="32705E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04833"/>
    <w:multiLevelType w:val="multilevel"/>
    <w:tmpl w:val="04D00FAA"/>
    <w:styleLink w:val="1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99E49D8"/>
    <w:multiLevelType w:val="hybridMultilevel"/>
    <w:tmpl w:val="2F8218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C72A5"/>
    <w:multiLevelType w:val="hybridMultilevel"/>
    <w:tmpl w:val="CA802826"/>
    <w:lvl w:ilvl="0" w:tplc="B71AF530">
      <w:start w:val="1"/>
      <w:numFmt w:val="lowerRoman"/>
      <w:lvlText w:val="%1."/>
      <w:lvlJc w:val="right"/>
      <w:pPr>
        <w:ind w:left="5039" w:hanging="360"/>
      </w:pPr>
      <w:rPr>
        <w:b/>
      </w:rPr>
    </w:lvl>
    <w:lvl w:ilvl="1" w:tplc="04080003">
      <w:numFmt w:val="decimal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080005">
      <w:numFmt w:val="decimal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080001">
      <w:numFmt w:val="decimal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080003">
      <w:numFmt w:val="decimal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080005">
      <w:numFmt w:val="decimal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080001">
      <w:numFmt w:val="decimal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080003">
      <w:numFmt w:val="decimal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080005">
      <w:numFmt w:val="decimal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16" w15:restartNumberingAfterBreak="0">
    <w:nsid w:val="2FFF7A75"/>
    <w:multiLevelType w:val="hybridMultilevel"/>
    <w:tmpl w:val="39A85196"/>
    <w:lvl w:ilvl="0" w:tplc="65807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0D5ED4"/>
    <w:multiLevelType w:val="hybridMultilevel"/>
    <w:tmpl w:val="9D86BBF6"/>
    <w:lvl w:ilvl="0" w:tplc="65807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01605B"/>
    <w:multiLevelType w:val="hybridMultilevel"/>
    <w:tmpl w:val="889C69B8"/>
    <w:lvl w:ilvl="0" w:tplc="658078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D26F1C"/>
    <w:multiLevelType w:val="hybridMultilevel"/>
    <w:tmpl w:val="A6E639F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C53FE"/>
    <w:multiLevelType w:val="hybridMultilevel"/>
    <w:tmpl w:val="3BDE34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Verdana" w:hAnsi="Verdana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F4E9D8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E05CE"/>
    <w:multiLevelType w:val="hybridMultilevel"/>
    <w:tmpl w:val="E0A241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517D03"/>
    <w:multiLevelType w:val="hybridMultilevel"/>
    <w:tmpl w:val="EBD0228A"/>
    <w:lvl w:ilvl="0" w:tplc="5992A40C">
      <w:start w:val="1"/>
      <w:numFmt w:val="decimal"/>
      <w:pStyle w:val="13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541FD"/>
    <w:multiLevelType w:val="hybridMultilevel"/>
    <w:tmpl w:val="3AF64772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  <w:lvl w:ilvl="1" w:tplc="5F78DB9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A32138"/>
    <w:multiLevelType w:val="hybridMultilevel"/>
    <w:tmpl w:val="D362FA90"/>
    <w:lvl w:ilvl="0" w:tplc="3350CB4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21CCDB8C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/>
        <w:sz w:val="20"/>
        <w:szCs w:val="20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A3474BE"/>
    <w:multiLevelType w:val="hybridMultilevel"/>
    <w:tmpl w:val="D1D47218"/>
    <w:lvl w:ilvl="0" w:tplc="4DF4E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767488">
    <w:abstractNumId w:val="0"/>
  </w:num>
  <w:num w:numId="2" w16cid:durableId="1332752061">
    <w:abstractNumId w:val="1"/>
  </w:num>
  <w:num w:numId="3" w16cid:durableId="1306931832">
    <w:abstractNumId w:val="2"/>
  </w:num>
  <w:num w:numId="4" w16cid:durableId="327097249">
    <w:abstractNumId w:val="3"/>
  </w:num>
  <w:num w:numId="5" w16cid:durableId="1874538596">
    <w:abstractNumId w:val="4"/>
  </w:num>
  <w:num w:numId="6" w16cid:durableId="884871534">
    <w:abstractNumId w:val="22"/>
  </w:num>
  <w:num w:numId="7" w16cid:durableId="1536775248">
    <w:abstractNumId w:val="10"/>
  </w:num>
  <w:num w:numId="8" w16cid:durableId="663900822">
    <w:abstractNumId w:val="13"/>
  </w:num>
  <w:num w:numId="9" w16cid:durableId="1999769896">
    <w:abstractNumId w:val="19"/>
  </w:num>
  <w:num w:numId="10" w16cid:durableId="912935878">
    <w:abstractNumId w:val="24"/>
  </w:num>
  <w:num w:numId="11" w16cid:durableId="1523320151">
    <w:abstractNumId w:val="23"/>
  </w:num>
  <w:num w:numId="12" w16cid:durableId="716706898">
    <w:abstractNumId w:val="18"/>
  </w:num>
  <w:num w:numId="13" w16cid:durableId="1979410893">
    <w:abstractNumId w:val="16"/>
  </w:num>
  <w:num w:numId="14" w16cid:durableId="735708012">
    <w:abstractNumId w:val="17"/>
  </w:num>
  <w:num w:numId="15" w16cid:durableId="831331168">
    <w:abstractNumId w:val="15"/>
  </w:num>
  <w:num w:numId="16" w16cid:durableId="2022275807">
    <w:abstractNumId w:val="12"/>
  </w:num>
  <w:num w:numId="17" w16cid:durableId="1888906091">
    <w:abstractNumId w:val="21"/>
  </w:num>
  <w:num w:numId="18" w16cid:durableId="768545651">
    <w:abstractNumId w:val="14"/>
  </w:num>
  <w:num w:numId="19" w16cid:durableId="1347362739">
    <w:abstractNumId w:val="11"/>
  </w:num>
  <w:num w:numId="20" w16cid:durableId="249823508">
    <w:abstractNumId w:val="20"/>
  </w:num>
  <w:num w:numId="21" w16cid:durableId="88434550">
    <w:abstractNumId w:val="2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284"/>
    <w:rsid w:val="00000636"/>
    <w:rsid w:val="00001349"/>
    <w:rsid w:val="000016CE"/>
    <w:rsid w:val="0000176E"/>
    <w:rsid w:val="00001BB1"/>
    <w:rsid w:val="000023DF"/>
    <w:rsid w:val="000027FB"/>
    <w:rsid w:val="00002882"/>
    <w:rsid w:val="00003343"/>
    <w:rsid w:val="00003DAC"/>
    <w:rsid w:val="00004344"/>
    <w:rsid w:val="000047A9"/>
    <w:rsid w:val="00004B70"/>
    <w:rsid w:val="00004BEB"/>
    <w:rsid w:val="00005969"/>
    <w:rsid w:val="00005AE6"/>
    <w:rsid w:val="00006056"/>
    <w:rsid w:val="0000690B"/>
    <w:rsid w:val="000076FD"/>
    <w:rsid w:val="00007F27"/>
    <w:rsid w:val="000100A1"/>
    <w:rsid w:val="000102BA"/>
    <w:rsid w:val="000110AE"/>
    <w:rsid w:val="000111A4"/>
    <w:rsid w:val="00011575"/>
    <w:rsid w:val="00012E71"/>
    <w:rsid w:val="000130F6"/>
    <w:rsid w:val="00013B33"/>
    <w:rsid w:val="000146D1"/>
    <w:rsid w:val="00015223"/>
    <w:rsid w:val="0001536D"/>
    <w:rsid w:val="0001619A"/>
    <w:rsid w:val="00016C8A"/>
    <w:rsid w:val="000174CE"/>
    <w:rsid w:val="00017C4F"/>
    <w:rsid w:val="00017DFE"/>
    <w:rsid w:val="00020DB3"/>
    <w:rsid w:val="00021D92"/>
    <w:rsid w:val="00021EED"/>
    <w:rsid w:val="00021EFB"/>
    <w:rsid w:val="00022C68"/>
    <w:rsid w:val="00022E1F"/>
    <w:rsid w:val="00022FE5"/>
    <w:rsid w:val="00023148"/>
    <w:rsid w:val="00023B6B"/>
    <w:rsid w:val="00024486"/>
    <w:rsid w:val="00024553"/>
    <w:rsid w:val="00024920"/>
    <w:rsid w:val="000253DA"/>
    <w:rsid w:val="00025505"/>
    <w:rsid w:val="000258FE"/>
    <w:rsid w:val="000267A2"/>
    <w:rsid w:val="000267F2"/>
    <w:rsid w:val="000267F7"/>
    <w:rsid w:val="00026DEF"/>
    <w:rsid w:val="00027913"/>
    <w:rsid w:val="00027CB2"/>
    <w:rsid w:val="000313F6"/>
    <w:rsid w:val="00031A3B"/>
    <w:rsid w:val="00032510"/>
    <w:rsid w:val="00032DF8"/>
    <w:rsid w:val="00032FCB"/>
    <w:rsid w:val="0003330C"/>
    <w:rsid w:val="00033347"/>
    <w:rsid w:val="000334F4"/>
    <w:rsid w:val="00034B6F"/>
    <w:rsid w:val="000350C5"/>
    <w:rsid w:val="0003547F"/>
    <w:rsid w:val="00035B04"/>
    <w:rsid w:val="000362E6"/>
    <w:rsid w:val="00036453"/>
    <w:rsid w:val="000365C4"/>
    <w:rsid w:val="00036FCD"/>
    <w:rsid w:val="00037964"/>
    <w:rsid w:val="00037EFA"/>
    <w:rsid w:val="00040118"/>
    <w:rsid w:val="00041ABB"/>
    <w:rsid w:val="00041D83"/>
    <w:rsid w:val="000422C5"/>
    <w:rsid w:val="00042417"/>
    <w:rsid w:val="00042CF3"/>
    <w:rsid w:val="00042F98"/>
    <w:rsid w:val="00043634"/>
    <w:rsid w:val="00044478"/>
    <w:rsid w:val="00045262"/>
    <w:rsid w:val="00045534"/>
    <w:rsid w:val="00045585"/>
    <w:rsid w:val="000455C2"/>
    <w:rsid w:val="000457EF"/>
    <w:rsid w:val="00045EB4"/>
    <w:rsid w:val="00046345"/>
    <w:rsid w:val="00046DA3"/>
    <w:rsid w:val="00047152"/>
    <w:rsid w:val="00047662"/>
    <w:rsid w:val="00047A7F"/>
    <w:rsid w:val="00047DA9"/>
    <w:rsid w:val="00047E94"/>
    <w:rsid w:val="000503E5"/>
    <w:rsid w:val="000509FC"/>
    <w:rsid w:val="00050A28"/>
    <w:rsid w:val="00051077"/>
    <w:rsid w:val="000521F4"/>
    <w:rsid w:val="00052804"/>
    <w:rsid w:val="0005292D"/>
    <w:rsid w:val="0005297C"/>
    <w:rsid w:val="00053EFF"/>
    <w:rsid w:val="00055B79"/>
    <w:rsid w:val="00055FE6"/>
    <w:rsid w:val="0005623D"/>
    <w:rsid w:val="000563FC"/>
    <w:rsid w:val="0005792F"/>
    <w:rsid w:val="00057A86"/>
    <w:rsid w:val="00057D8E"/>
    <w:rsid w:val="0006028D"/>
    <w:rsid w:val="00061A7E"/>
    <w:rsid w:val="0006213A"/>
    <w:rsid w:val="000628F0"/>
    <w:rsid w:val="0006298C"/>
    <w:rsid w:val="00062FCF"/>
    <w:rsid w:val="00063468"/>
    <w:rsid w:val="00063D30"/>
    <w:rsid w:val="00064A15"/>
    <w:rsid w:val="00065113"/>
    <w:rsid w:val="0006526F"/>
    <w:rsid w:val="0006563C"/>
    <w:rsid w:val="00065E79"/>
    <w:rsid w:val="000660F4"/>
    <w:rsid w:val="0006670C"/>
    <w:rsid w:val="0006746C"/>
    <w:rsid w:val="0006748C"/>
    <w:rsid w:val="00067B30"/>
    <w:rsid w:val="00067E8F"/>
    <w:rsid w:val="00067F3C"/>
    <w:rsid w:val="00070E21"/>
    <w:rsid w:val="00071680"/>
    <w:rsid w:val="0007180A"/>
    <w:rsid w:val="0007241D"/>
    <w:rsid w:val="000725C4"/>
    <w:rsid w:val="0007324B"/>
    <w:rsid w:val="00073387"/>
    <w:rsid w:val="00073614"/>
    <w:rsid w:val="000736D8"/>
    <w:rsid w:val="000737B0"/>
    <w:rsid w:val="00074034"/>
    <w:rsid w:val="00074D45"/>
    <w:rsid w:val="00075359"/>
    <w:rsid w:val="00075A9C"/>
    <w:rsid w:val="00075CF7"/>
    <w:rsid w:val="00076E35"/>
    <w:rsid w:val="000773B4"/>
    <w:rsid w:val="0008084E"/>
    <w:rsid w:val="0008177D"/>
    <w:rsid w:val="000818FF"/>
    <w:rsid w:val="000822BE"/>
    <w:rsid w:val="000827F0"/>
    <w:rsid w:val="00082824"/>
    <w:rsid w:val="00082CF5"/>
    <w:rsid w:val="00083458"/>
    <w:rsid w:val="000839FF"/>
    <w:rsid w:val="00083C94"/>
    <w:rsid w:val="0008423E"/>
    <w:rsid w:val="00084E4B"/>
    <w:rsid w:val="00084E5A"/>
    <w:rsid w:val="00084EB3"/>
    <w:rsid w:val="00084F58"/>
    <w:rsid w:val="0008580B"/>
    <w:rsid w:val="00085A01"/>
    <w:rsid w:val="00086206"/>
    <w:rsid w:val="00086398"/>
    <w:rsid w:val="000865C3"/>
    <w:rsid w:val="00086709"/>
    <w:rsid w:val="0008686E"/>
    <w:rsid w:val="00086B4B"/>
    <w:rsid w:val="00087023"/>
    <w:rsid w:val="00087505"/>
    <w:rsid w:val="0008776F"/>
    <w:rsid w:val="00087F09"/>
    <w:rsid w:val="00090007"/>
    <w:rsid w:val="000905ED"/>
    <w:rsid w:val="00090EC9"/>
    <w:rsid w:val="00092731"/>
    <w:rsid w:val="000933DE"/>
    <w:rsid w:val="00093E47"/>
    <w:rsid w:val="00094B0A"/>
    <w:rsid w:val="0009600B"/>
    <w:rsid w:val="000961B0"/>
    <w:rsid w:val="0009777A"/>
    <w:rsid w:val="000977A9"/>
    <w:rsid w:val="00097FF1"/>
    <w:rsid w:val="000A0207"/>
    <w:rsid w:val="000A11B0"/>
    <w:rsid w:val="000A15AF"/>
    <w:rsid w:val="000A1D6E"/>
    <w:rsid w:val="000A1F54"/>
    <w:rsid w:val="000A36F3"/>
    <w:rsid w:val="000A3AC4"/>
    <w:rsid w:val="000A3EE2"/>
    <w:rsid w:val="000A45A7"/>
    <w:rsid w:val="000A4B82"/>
    <w:rsid w:val="000A5855"/>
    <w:rsid w:val="000A5900"/>
    <w:rsid w:val="000A59A2"/>
    <w:rsid w:val="000A5A96"/>
    <w:rsid w:val="000A64C5"/>
    <w:rsid w:val="000A729F"/>
    <w:rsid w:val="000A7519"/>
    <w:rsid w:val="000A7A14"/>
    <w:rsid w:val="000B17E6"/>
    <w:rsid w:val="000B204E"/>
    <w:rsid w:val="000B20CF"/>
    <w:rsid w:val="000B30CA"/>
    <w:rsid w:val="000B33EA"/>
    <w:rsid w:val="000B37A2"/>
    <w:rsid w:val="000B3887"/>
    <w:rsid w:val="000B3BC6"/>
    <w:rsid w:val="000B5546"/>
    <w:rsid w:val="000B6818"/>
    <w:rsid w:val="000B68FD"/>
    <w:rsid w:val="000B7F04"/>
    <w:rsid w:val="000C0624"/>
    <w:rsid w:val="000C068B"/>
    <w:rsid w:val="000C10BB"/>
    <w:rsid w:val="000C18BD"/>
    <w:rsid w:val="000C1DA0"/>
    <w:rsid w:val="000C1E2A"/>
    <w:rsid w:val="000C1F12"/>
    <w:rsid w:val="000C2573"/>
    <w:rsid w:val="000C2713"/>
    <w:rsid w:val="000C3D72"/>
    <w:rsid w:val="000C3FDD"/>
    <w:rsid w:val="000C4284"/>
    <w:rsid w:val="000C4505"/>
    <w:rsid w:val="000C4A49"/>
    <w:rsid w:val="000C4B1C"/>
    <w:rsid w:val="000C4F2D"/>
    <w:rsid w:val="000C4FB6"/>
    <w:rsid w:val="000C59CD"/>
    <w:rsid w:val="000C5F66"/>
    <w:rsid w:val="000C64B5"/>
    <w:rsid w:val="000C68AA"/>
    <w:rsid w:val="000C7840"/>
    <w:rsid w:val="000C7B1D"/>
    <w:rsid w:val="000C7C78"/>
    <w:rsid w:val="000C7CDD"/>
    <w:rsid w:val="000C7FF6"/>
    <w:rsid w:val="000D01C2"/>
    <w:rsid w:val="000D0329"/>
    <w:rsid w:val="000D0C83"/>
    <w:rsid w:val="000D1C94"/>
    <w:rsid w:val="000D2491"/>
    <w:rsid w:val="000D2550"/>
    <w:rsid w:val="000D375D"/>
    <w:rsid w:val="000D48ED"/>
    <w:rsid w:val="000D4C26"/>
    <w:rsid w:val="000D4FF6"/>
    <w:rsid w:val="000D5B59"/>
    <w:rsid w:val="000D5D7D"/>
    <w:rsid w:val="000D6CAB"/>
    <w:rsid w:val="000E026C"/>
    <w:rsid w:val="000E1BDE"/>
    <w:rsid w:val="000E1CB8"/>
    <w:rsid w:val="000E20E2"/>
    <w:rsid w:val="000E37C2"/>
    <w:rsid w:val="000E3A32"/>
    <w:rsid w:val="000E3B9B"/>
    <w:rsid w:val="000E4824"/>
    <w:rsid w:val="000E4E64"/>
    <w:rsid w:val="000E50E4"/>
    <w:rsid w:val="000E6435"/>
    <w:rsid w:val="000E714F"/>
    <w:rsid w:val="000E752C"/>
    <w:rsid w:val="000F06D7"/>
    <w:rsid w:val="000F0AC5"/>
    <w:rsid w:val="000F0C0E"/>
    <w:rsid w:val="000F0DDC"/>
    <w:rsid w:val="000F0F7C"/>
    <w:rsid w:val="000F15D5"/>
    <w:rsid w:val="000F16AF"/>
    <w:rsid w:val="000F1B9B"/>
    <w:rsid w:val="000F1F03"/>
    <w:rsid w:val="000F28AF"/>
    <w:rsid w:val="000F293A"/>
    <w:rsid w:val="000F2DC4"/>
    <w:rsid w:val="000F5056"/>
    <w:rsid w:val="000F569E"/>
    <w:rsid w:val="000F5AD8"/>
    <w:rsid w:val="000F6275"/>
    <w:rsid w:val="000F632A"/>
    <w:rsid w:val="000F6394"/>
    <w:rsid w:val="000F652B"/>
    <w:rsid w:val="000F655F"/>
    <w:rsid w:val="000F71BD"/>
    <w:rsid w:val="001006B6"/>
    <w:rsid w:val="00100C20"/>
    <w:rsid w:val="0010150D"/>
    <w:rsid w:val="00102850"/>
    <w:rsid w:val="001037B2"/>
    <w:rsid w:val="00103B15"/>
    <w:rsid w:val="00105075"/>
    <w:rsid w:val="00105314"/>
    <w:rsid w:val="0010553A"/>
    <w:rsid w:val="00105634"/>
    <w:rsid w:val="00105861"/>
    <w:rsid w:val="001062E8"/>
    <w:rsid w:val="00106546"/>
    <w:rsid w:val="001065B4"/>
    <w:rsid w:val="0010681B"/>
    <w:rsid w:val="00106E14"/>
    <w:rsid w:val="00106E74"/>
    <w:rsid w:val="001076E5"/>
    <w:rsid w:val="00110714"/>
    <w:rsid w:val="001114C9"/>
    <w:rsid w:val="00111532"/>
    <w:rsid w:val="0011261E"/>
    <w:rsid w:val="001134CB"/>
    <w:rsid w:val="001138DD"/>
    <w:rsid w:val="00113D5B"/>
    <w:rsid w:val="00114CFF"/>
    <w:rsid w:val="00115525"/>
    <w:rsid w:val="00115CCF"/>
    <w:rsid w:val="00115D0F"/>
    <w:rsid w:val="00116944"/>
    <w:rsid w:val="00117574"/>
    <w:rsid w:val="00117D1A"/>
    <w:rsid w:val="00120A21"/>
    <w:rsid w:val="001217EF"/>
    <w:rsid w:val="00121870"/>
    <w:rsid w:val="00122084"/>
    <w:rsid w:val="00122401"/>
    <w:rsid w:val="00122A34"/>
    <w:rsid w:val="00122B94"/>
    <w:rsid w:val="001230B3"/>
    <w:rsid w:val="001231A0"/>
    <w:rsid w:val="00123403"/>
    <w:rsid w:val="001237CA"/>
    <w:rsid w:val="001238E8"/>
    <w:rsid w:val="0012491A"/>
    <w:rsid w:val="00124BFF"/>
    <w:rsid w:val="00124FC8"/>
    <w:rsid w:val="00125431"/>
    <w:rsid w:val="00125B61"/>
    <w:rsid w:val="00125C17"/>
    <w:rsid w:val="0012676F"/>
    <w:rsid w:val="0012690A"/>
    <w:rsid w:val="00126B0F"/>
    <w:rsid w:val="00126DA0"/>
    <w:rsid w:val="00127A5C"/>
    <w:rsid w:val="00127FD9"/>
    <w:rsid w:val="00130598"/>
    <w:rsid w:val="001308CA"/>
    <w:rsid w:val="00131478"/>
    <w:rsid w:val="001314C4"/>
    <w:rsid w:val="00131FEE"/>
    <w:rsid w:val="00132A13"/>
    <w:rsid w:val="00132A64"/>
    <w:rsid w:val="001335B6"/>
    <w:rsid w:val="001342DE"/>
    <w:rsid w:val="00134B9B"/>
    <w:rsid w:val="00135316"/>
    <w:rsid w:val="00135C1B"/>
    <w:rsid w:val="001361C6"/>
    <w:rsid w:val="0014033E"/>
    <w:rsid w:val="00141175"/>
    <w:rsid w:val="001412F3"/>
    <w:rsid w:val="0014164A"/>
    <w:rsid w:val="001419D9"/>
    <w:rsid w:val="00141B78"/>
    <w:rsid w:val="00142EEF"/>
    <w:rsid w:val="001439B6"/>
    <w:rsid w:val="0014429C"/>
    <w:rsid w:val="00144827"/>
    <w:rsid w:val="001448D2"/>
    <w:rsid w:val="00145AA2"/>
    <w:rsid w:val="00145F33"/>
    <w:rsid w:val="00146D78"/>
    <w:rsid w:val="001503C7"/>
    <w:rsid w:val="00151743"/>
    <w:rsid w:val="0015231F"/>
    <w:rsid w:val="00152E35"/>
    <w:rsid w:val="001539CD"/>
    <w:rsid w:val="00153F4F"/>
    <w:rsid w:val="0015469F"/>
    <w:rsid w:val="00154F2E"/>
    <w:rsid w:val="0015527F"/>
    <w:rsid w:val="00155663"/>
    <w:rsid w:val="00155B87"/>
    <w:rsid w:val="001560BA"/>
    <w:rsid w:val="001562C3"/>
    <w:rsid w:val="00157EE0"/>
    <w:rsid w:val="001600B3"/>
    <w:rsid w:val="00160146"/>
    <w:rsid w:val="00160B2D"/>
    <w:rsid w:val="00160F86"/>
    <w:rsid w:val="00161A32"/>
    <w:rsid w:val="00161C73"/>
    <w:rsid w:val="001621D8"/>
    <w:rsid w:val="00162883"/>
    <w:rsid w:val="00162AFC"/>
    <w:rsid w:val="00163499"/>
    <w:rsid w:val="00163E88"/>
    <w:rsid w:val="001649ED"/>
    <w:rsid w:val="00164D44"/>
    <w:rsid w:val="00166DAD"/>
    <w:rsid w:val="00167173"/>
    <w:rsid w:val="0016742A"/>
    <w:rsid w:val="0016791C"/>
    <w:rsid w:val="00170385"/>
    <w:rsid w:val="00171D1B"/>
    <w:rsid w:val="00172818"/>
    <w:rsid w:val="00172B49"/>
    <w:rsid w:val="00172DCE"/>
    <w:rsid w:val="0017303C"/>
    <w:rsid w:val="001738AC"/>
    <w:rsid w:val="00173AAA"/>
    <w:rsid w:val="00173B5E"/>
    <w:rsid w:val="00173C93"/>
    <w:rsid w:val="0017450A"/>
    <w:rsid w:val="0017484C"/>
    <w:rsid w:val="00174CB9"/>
    <w:rsid w:val="00175113"/>
    <w:rsid w:val="00175EDB"/>
    <w:rsid w:val="0017697D"/>
    <w:rsid w:val="00176B42"/>
    <w:rsid w:val="00176B8E"/>
    <w:rsid w:val="00176E7B"/>
    <w:rsid w:val="00177E27"/>
    <w:rsid w:val="001815A5"/>
    <w:rsid w:val="001817DE"/>
    <w:rsid w:val="00181FF8"/>
    <w:rsid w:val="00182105"/>
    <w:rsid w:val="0018249A"/>
    <w:rsid w:val="00182784"/>
    <w:rsid w:val="00182884"/>
    <w:rsid w:val="00182BD2"/>
    <w:rsid w:val="00183DBD"/>
    <w:rsid w:val="00183EBF"/>
    <w:rsid w:val="00183EF8"/>
    <w:rsid w:val="0018426E"/>
    <w:rsid w:val="00184CEF"/>
    <w:rsid w:val="00185861"/>
    <w:rsid w:val="00185BDE"/>
    <w:rsid w:val="00185CCD"/>
    <w:rsid w:val="00186789"/>
    <w:rsid w:val="0019146A"/>
    <w:rsid w:val="00191CCE"/>
    <w:rsid w:val="00191F2F"/>
    <w:rsid w:val="00192E51"/>
    <w:rsid w:val="00192FA6"/>
    <w:rsid w:val="0019324D"/>
    <w:rsid w:val="00193822"/>
    <w:rsid w:val="001941E0"/>
    <w:rsid w:val="0019463E"/>
    <w:rsid w:val="001946DD"/>
    <w:rsid w:val="0019476E"/>
    <w:rsid w:val="00194CAF"/>
    <w:rsid w:val="0019597B"/>
    <w:rsid w:val="00195FE5"/>
    <w:rsid w:val="0019670A"/>
    <w:rsid w:val="00196A12"/>
    <w:rsid w:val="001A07D8"/>
    <w:rsid w:val="001A0CD8"/>
    <w:rsid w:val="001A12CA"/>
    <w:rsid w:val="001A17C4"/>
    <w:rsid w:val="001A185F"/>
    <w:rsid w:val="001A1D8D"/>
    <w:rsid w:val="001A2C9D"/>
    <w:rsid w:val="001A51D8"/>
    <w:rsid w:val="001A568D"/>
    <w:rsid w:val="001A6091"/>
    <w:rsid w:val="001A6550"/>
    <w:rsid w:val="001A69E3"/>
    <w:rsid w:val="001A6C34"/>
    <w:rsid w:val="001A775C"/>
    <w:rsid w:val="001B0996"/>
    <w:rsid w:val="001B0E59"/>
    <w:rsid w:val="001B197F"/>
    <w:rsid w:val="001B22AF"/>
    <w:rsid w:val="001B2CA7"/>
    <w:rsid w:val="001B2D35"/>
    <w:rsid w:val="001B3645"/>
    <w:rsid w:val="001B3793"/>
    <w:rsid w:val="001B3D5D"/>
    <w:rsid w:val="001B4208"/>
    <w:rsid w:val="001B4241"/>
    <w:rsid w:val="001B4754"/>
    <w:rsid w:val="001B5A00"/>
    <w:rsid w:val="001B6286"/>
    <w:rsid w:val="001B712E"/>
    <w:rsid w:val="001B7249"/>
    <w:rsid w:val="001B7781"/>
    <w:rsid w:val="001B7B89"/>
    <w:rsid w:val="001C01B6"/>
    <w:rsid w:val="001C05F8"/>
    <w:rsid w:val="001C0952"/>
    <w:rsid w:val="001C1690"/>
    <w:rsid w:val="001C2807"/>
    <w:rsid w:val="001C2E39"/>
    <w:rsid w:val="001C2EAE"/>
    <w:rsid w:val="001C38BF"/>
    <w:rsid w:val="001C39B5"/>
    <w:rsid w:val="001C39C7"/>
    <w:rsid w:val="001C4A7D"/>
    <w:rsid w:val="001C4C4D"/>
    <w:rsid w:val="001C539F"/>
    <w:rsid w:val="001C612B"/>
    <w:rsid w:val="001C6BA1"/>
    <w:rsid w:val="001D03E7"/>
    <w:rsid w:val="001D1162"/>
    <w:rsid w:val="001D132C"/>
    <w:rsid w:val="001D15B3"/>
    <w:rsid w:val="001D1D83"/>
    <w:rsid w:val="001D1F93"/>
    <w:rsid w:val="001D239F"/>
    <w:rsid w:val="001D27AE"/>
    <w:rsid w:val="001D2C79"/>
    <w:rsid w:val="001D2CD3"/>
    <w:rsid w:val="001D2FA8"/>
    <w:rsid w:val="001D317F"/>
    <w:rsid w:val="001D3A8E"/>
    <w:rsid w:val="001D3ED2"/>
    <w:rsid w:val="001D4377"/>
    <w:rsid w:val="001D44B6"/>
    <w:rsid w:val="001D45C3"/>
    <w:rsid w:val="001D47E6"/>
    <w:rsid w:val="001D4819"/>
    <w:rsid w:val="001D4C14"/>
    <w:rsid w:val="001D4FE3"/>
    <w:rsid w:val="001D521C"/>
    <w:rsid w:val="001D56F5"/>
    <w:rsid w:val="001D59E9"/>
    <w:rsid w:val="001D69F6"/>
    <w:rsid w:val="001D6D95"/>
    <w:rsid w:val="001D7C72"/>
    <w:rsid w:val="001D7E8C"/>
    <w:rsid w:val="001E034B"/>
    <w:rsid w:val="001E0766"/>
    <w:rsid w:val="001E09CD"/>
    <w:rsid w:val="001E1B14"/>
    <w:rsid w:val="001E1BEE"/>
    <w:rsid w:val="001E1CE6"/>
    <w:rsid w:val="001E23B5"/>
    <w:rsid w:val="001E2B4B"/>
    <w:rsid w:val="001E31CC"/>
    <w:rsid w:val="001E373F"/>
    <w:rsid w:val="001E393B"/>
    <w:rsid w:val="001E4155"/>
    <w:rsid w:val="001E415F"/>
    <w:rsid w:val="001E4A09"/>
    <w:rsid w:val="001E4F36"/>
    <w:rsid w:val="001E53A4"/>
    <w:rsid w:val="001E6560"/>
    <w:rsid w:val="001E6971"/>
    <w:rsid w:val="001E7075"/>
    <w:rsid w:val="001E70A0"/>
    <w:rsid w:val="001E72EF"/>
    <w:rsid w:val="001E790C"/>
    <w:rsid w:val="001E7CC2"/>
    <w:rsid w:val="001F06C9"/>
    <w:rsid w:val="001F1A79"/>
    <w:rsid w:val="001F1AC9"/>
    <w:rsid w:val="001F1EC8"/>
    <w:rsid w:val="001F43AE"/>
    <w:rsid w:val="001F4543"/>
    <w:rsid w:val="001F4B18"/>
    <w:rsid w:val="001F4E82"/>
    <w:rsid w:val="001F5107"/>
    <w:rsid w:val="001F5F62"/>
    <w:rsid w:val="001F61F7"/>
    <w:rsid w:val="001F6AE5"/>
    <w:rsid w:val="001F7261"/>
    <w:rsid w:val="001F7580"/>
    <w:rsid w:val="001F7997"/>
    <w:rsid w:val="002012D7"/>
    <w:rsid w:val="00201413"/>
    <w:rsid w:val="00201577"/>
    <w:rsid w:val="002015E7"/>
    <w:rsid w:val="00201776"/>
    <w:rsid w:val="00201AE2"/>
    <w:rsid w:val="00202CCA"/>
    <w:rsid w:val="00202EB4"/>
    <w:rsid w:val="002031C3"/>
    <w:rsid w:val="00203423"/>
    <w:rsid w:val="002035A3"/>
    <w:rsid w:val="00203D66"/>
    <w:rsid w:val="002041E3"/>
    <w:rsid w:val="0020458E"/>
    <w:rsid w:val="00204814"/>
    <w:rsid w:val="00204BD9"/>
    <w:rsid w:val="00204D7C"/>
    <w:rsid w:val="00205447"/>
    <w:rsid w:val="002057F7"/>
    <w:rsid w:val="00205D2A"/>
    <w:rsid w:val="002061D7"/>
    <w:rsid w:val="002065EF"/>
    <w:rsid w:val="00206813"/>
    <w:rsid w:val="0020767E"/>
    <w:rsid w:val="00207B4C"/>
    <w:rsid w:val="002107B5"/>
    <w:rsid w:val="00210E61"/>
    <w:rsid w:val="0021150F"/>
    <w:rsid w:val="00211A97"/>
    <w:rsid w:val="00211B77"/>
    <w:rsid w:val="00212434"/>
    <w:rsid w:val="00212828"/>
    <w:rsid w:val="002140CB"/>
    <w:rsid w:val="0021558C"/>
    <w:rsid w:val="00215B4F"/>
    <w:rsid w:val="00215BF1"/>
    <w:rsid w:val="00216A28"/>
    <w:rsid w:val="00217617"/>
    <w:rsid w:val="0021777D"/>
    <w:rsid w:val="00217838"/>
    <w:rsid w:val="00217A2E"/>
    <w:rsid w:val="00220A5D"/>
    <w:rsid w:val="00220E1E"/>
    <w:rsid w:val="0022135C"/>
    <w:rsid w:val="002216C9"/>
    <w:rsid w:val="00221BBC"/>
    <w:rsid w:val="002222A7"/>
    <w:rsid w:val="00222735"/>
    <w:rsid w:val="00222C78"/>
    <w:rsid w:val="00222D13"/>
    <w:rsid w:val="00223543"/>
    <w:rsid w:val="00224D15"/>
    <w:rsid w:val="002251BF"/>
    <w:rsid w:val="00227344"/>
    <w:rsid w:val="00227710"/>
    <w:rsid w:val="002277DA"/>
    <w:rsid w:val="00230B6F"/>
    <w:rsid w:val="00230F47"/>
    <w:rsid w:val="00231069"/>
    <w:rsid w:val="00232401"/>
    <w:rsid w:val="00232571"/>
    <w:rsid w:val="002325BD"/>
    <w:rsid w:val="0023285B"/>
    <w:rsid w:val="00232A74"/>
    <w:rsid w:val="00232DCB"/>
    <w:rsid w:val="00232F59"/>
    <w:rsid w:val="002340FC"/>
    <w:rsid w:val="00235165"/>
    <w:rsid w:val="0023598F"/>
    <w:rsid w:val="00235BEB"/>
    <w:rsid w:val="002364A4"/>
    <w:rsid w:val="002365A2"/>
    <w:rsid w:val="00236DEE"/>
    <w:rsid w:val="00237849"/>
    <w:rsid w:val="0023784B"/>
    <w:rsid w:val="002379FD"/>
    <w:rsid w:val="00237B8F"/>
    <w:rsid w:val="0024106B"/>
    <w:rsid w:val="002413DB"/>
    <w:rsid w:val="00242337"/>
    <w:rsid w:val="0024293A"/>
    <w:rsid w:val="002444A4"/>
    <w:rsid w:val="00245447"/>
    <w:rsid w:val="002457BE"/>
    <w:rsid w:val="0024595A"/>
    <w:rsid w:val="00245BC1"/>
    <w:rsid w:val="00245E47"/>
    <w:rsid w:val="002466A5"/>
    <w:rsid w:val="002467BD"/>
    <w:rsid w:val="002468E5"/>
    <w:rsid w:val="00246C95"/>
    <w:rsid w:val="00246D0F"/>
    <w:rsid w:val="002508F4"/>
    <w:rsid w:val="0025094A"/>
    <w:rsid w:val="002512DC"/>
    <w:rsid w:val="00251F7B"/>
    <w:rsid w:val="002525AB"/>
    <w:rsid w:val="00252C5B"/>
    <w:rsid w:val="002536AB"/>
    <w:rsid w:val="0025427C"/>
    <w:rsid w:val="0025484B"/>
    <w:rsid w:val="00254D8F"/>
    <w:rsid w:val="00255139"/>
    <w:rsid w:val="00255211"/>
    <w:rsid w:val="00255A3A"/>
    <w:rsid w:val="00255AD5"/>
    <w:rsid w:val="00255EDB"/>
    <w:rsid w:val="00255F89"/>
    <w:rsid w:val="002568D8"/>
    <w:rsid w:val="002570A9"/>
    <w:rsid w:val="0025746B"/>
    <w:rsid w:val="00257AEE"/>
    <w:rsid w:val="002600EF"/>
    <w:rsid w:val="00260ADC"/>
    <w:rsid w:val="0026112A"/>
    <w:rsid w:val="00261696"/>
    <w:rsid w:val="00262451"/>
    <w:rsid w:val="00262603"/>
    <w:rsid w:val="002626BB"/>
    <w:rsid w:val="002626E6"/>
    <w:rsid w:val="002629BA"/>
    <w:rsid w:val="00262CD2"/>
    <w:rsid w:val="00262EFE"/>
    <w:rsid w:val="00263035"/>
    <w:rsid w:val="0026320F"/>
    <w:rsid w:val="0026399C"/>
    <w:rsid w:val="00263E88"/>
    <w:rsid w:val="00264383"/>
    <w:rsid w:val="0026438F"/>
    <w:rsid w:val="00265293"/>
    <w:rsid w:val="00265331"/>
    <w:rsid w:val="00265361"/>
    <w:rsid w:val="00265EB7"/>
    <w:rsid w:val="00266759"/>
    <w:rsid w:val="0026717E"/>
    <w:rsid w:val="002679E4"/>
    <w:rsid w:val="002700B5"/>
    <w:rsid w:val="00270930"/>
    <w:rsid w:val="00271575"/>
    <w:rsid w:val="0027174D"/>
    <w:rsid w:val="00271AD8"/>
    <w:rsid w:val="00271DC7"/>
    <w:rsid w:val="00272223"/>
    <w:rsid w:val="0027354C"/>
    <w:rsid w:val="00273D95"/>
    <w:rsid w:val="00274EBD"/>
    <w:rsid w:val="00275214"/>
    <w:rsid w:val="002755F4"/>
    <w:rsid w:val="00275BED"/>
    <w:rsid w:val="00276A36"/>
    <w:rsid w:val="002771F4"/>
    <w:rsid w:val="00277662"/>
    <w:rsid w:val="0027780E"/>
    <w:rsid w:val="00277896"/>
    <w:rsid w:val="00277EA0"/>
    <w:rsid w:val="00280240"/>
    <w:rsid w:val="00280243"/>
    <w:rsid w:val="00280297"/>
    <w:rsid w:val="00280CCA"/>
    <w:rsid w:val="0028153A"/>
    <w:rsid w:val="002815DB"/>
    <w:rsid w:val="00281737"/>
    <w:rsid w:val="00281949"/>
    <w:rsid w:val="00281994"/>
    <w:rsid w:val="00281BAC"/>
    <w:rsid w:val="00282789"/>
    <w:rsid w:val="0028284C"/>
    <w:rsid w:val="0028328C"/>
    <w:rsid w:val="00283370"/>
    <w:rsid w:val="00283707"/>
    <w:rsid w:val="00283734"/>
    <w:rsid w:val="002844EA"/>
    <w:rsid w:val="00284735"/>
    <w:rsid w:val="00285B22"/>
    <w:rsid w:val="0028642B"/>
    <w:rsid w:val="0028794B"/>
    <w:rsid w:val="00287B08"/>
    <w:rsid w:val="002900DB"/>
    <w:rsid w:val="002911FB"/>
    <w:rsid w:val="002913A5"/>
    <w:rsid w:val="002931FE"/>
    <w:rsid w:val="002937C2"/>
    <w:rsid w:val="0029412B"/>
    <w:rsid w:val="002941E8"/>
    <w:rsid w:val="00294A90"/>
    <w:rsid w:val="002950F7"/>
    <w:rsid w:val="00295430"/>
    <w:rsid w:val="00295D47"/>
    <w:rsid w:val="002972FF"/>
    <w:rsid w:val="00297388"/>
    <w:rsid w:val="002A02A7"/>
    <w:rsid w:val="002A10AE"/>
    <w:rsid w:val="002A12F8"/>
    <w:rsid w:val="002A16A1"/>
    <w:rsid w:val="002A2145"/>
    <w:rsid w:val="002A3AE9"/>
    <w:rsid w:val="002A3BD2"/>
    <w:rsid w:val="002A466B"/>
    <w:rsid w:val="002A4E26"/>
    <w:rsid w:val="002A55CA"/>
    <w:rsid w:val="002A58CE"/>
    <w:rsid w:val="002A5AAD"/>
    <w:rsid w:val="002A61C7"/>
    <w:rsid w:val="002A6B1B"/>
    <w:rsid w:val="002A79DD"/>
    <w:rsid w:val="002B0412"/>
    <w:rsid w:val="002B047B"/>
    <w:rsid w:val="002B0D07"/>
    <w:rsid w:val="002B1E91"/>
    <w:rsid w:val="002B21AE"/>
    <w:rsid w:val="002B21BD"/>
    <w:rsid w:val="002B2DD4"/>
    <w:rsid w:val="002B2F4D"/>
    <w:rsid w:val="002B34D1"/>
    <w:rsid w:val="002B364F"/>
    <w:rsid w:val="002B3811"/>
    <w:rsid w:val="002B3B87"/>
    <w:rsid w:val="002B47C7"/>
    <w:rsid w:val="002B56D4"/>
    <w:rsid w:val="002B57AB"/>
    <w:rsid w:val="002B609C"/>
    <w:rsid w:val="002B7393"/>
    <w:rsid w:val="002B74CC"/>
    <w:rsid w:val="002B771A"/>
    <w:rsid w:val="002C0746"/>
    <w:rsid w:val="002C1807"/>
    <w:rsid w:val="002C2080"/>
    <w:rsid w:val="002C3453"/>
    <w:rsid w:val="002C3517"/>
    <w:rsid w:val="002C381C"/>
    <w:rsid w:val="002C4208"/>
    <w:rsid w:val="002C4EBA"/>
    <w:rsid w:val="002C59EE"/>
    <w:rsid w:val="002C5F0B"/>
    <w:rsid w:val="002C62D6"/>
    <w:rsid w:val="002C7539"/>
    <w:rsid w:val="002D0B4B"/>
    <w:rsid w:val="002D0D81"/>
    <w:rsid w:val="002D1226"/>
    <w:rsid w:val="002D2266"/>
    <w:rsid w:val="002D22AC"/>
    <w:rsid w:val="002D2C79"/>
    <w:rsid w:val="002D3324"/>
    <w:rsid w:val="002D3387"/>
    <w:rsid w:val="002D399E"/>
    <w:rsid w:val="002D3FDD"/>
    <w:rsid w:val="002D47BC"/>
    <w:rsid w:val="002D48CE"/>
    <w:rsid w:val="002D511D"/>
    <w:rsid w:val="002D51D1"/>
    <w:rsid w:val="002D5339"/>
    <w:rsid w:val="002D6184"/>
    <w:rsid w:val="002D6456"/>
    <w:rsid w:val="002D67B6"/>
    <w:rsid w:val="002D697A"/>
    <w:rsid w:val="002D7047"/>
    <w:rsid w:val="002D724B"/>
    <w:rsid w:val="002D734E"/>
    <w:rsid w:val="002E0133"/>
    <w:rsid w:val="002E156C"/>
    <w:rsid w:val="002E1F37"/>
    <w:rsid w:val="002E20AF"/>
    <w:rsid w:val="002E2562"/>
    <w:rsid w:val="002E2726"/>
    <w:rsid w:val="002E2822"/>
    <w:rsid w:val="002E2F15"/>
    <w:rsid w:val="002E34F1"/>
    <w:rsid w:val="002E36E0"/>
    <w:rsid w:val="002E4890"/>
    <w:rsid w:val="002E528F"/>
    <w:rsid w:val="002E5709"/>
    <w:rsid w:val="002E582F"/>
    <w:rsid w:val="002E5C25"/>
    <w:rsid w:val="002E64F4"/>
    <w:rsid w:val="002E6B3E"/>
    <w:rsid w:val="002E6D7B"/>
    <w:rsid w:val="002E706D"/>
    <w:rsid w:val="002E73F2"/>
    <w:rsid w:val="002E78CA"/>
    <w:rsid w:val="002F0899"/>
    <w:rsid w:val="002F1262"/>
    <w:rsid w:val="002F297B"/>
    <w:rsid w:val="002F4C59"/>
    <w:rsid w:val="002F4EBF"/>
    <w:rsid w:val="002F5596"/>
    <w:rsid w:val="002F5777"/>
    <w:rsid w:val="002F5D8A"/>
    <w:rsid w:val="002F64B6"/>
    <w:rsid w:val="002F64CB"/>
    <w:rsid w:val="002F6859"/>
    <w:rsid w:val="002F68B0"/>
    <w:rsid w:val="002F6ED1"/>
    <w:rsid w:val="002F7405"/>
    <w:rsid w:val="002F796C"/>
    <w:rsid w:val="00300969"/>
    <w:rsid w:val="0030199A"/>
    <w:rsid w:val="00301F1B"/>
    <w:rsid w:val="00302331"/>
    <w:rsid w:val="00302E3E"/>
    <w:rsid w:val="0030318C"/>
    <w:rsid w:val="003031F9"/>
    <w:rsid w:val="00303953"/>
    <w:rsid w:val="00303B82"/>
    <w:rsid w:val="00304A5E"/>
    <w:rsid w:val="00305454"/>
    <w:rsid w:val="00305A75"/>
    <w:rsid w:val="003061E3"/>
    <w:rsid w:val="0030676F"/>
    <w:rsid w:val="0030710B"/>
    <w:rsid w:val="00311380"/>
    <w:rsid w:val="00312137"/>
    <w:rsid w:val="0031232A"/>
    <w:rsid w:val="00312621"/>
    <w:rsid w:val="00313248"/>
    <w:rsid w:val="00313C27"/>
    <w:rsid w:val="00313F33"/>
    <w:rsid w:val="00314E06"/>
    <w:rsid w:val="00314F7D"/>
    <w:rsid w:val="00315A47"/>
    <w:rsid w:val="0031670A"/>
    <w:rsid w:val="00317163"/>
    <w:rsid w:val="00317B9A"/>
    <w:rsid w:val="00317CA6"/>
    <w:rsid w:val="00317DC0"/>
    <w:rsid w:val="003200DC"/>
    <w:rsid w:val="00320523"/>
    <w:rsid w:val="00320668"/>
    <w:rsid w:val="003209C6"/>
    <w:rsid w:val="00320B5B"/>
    <w:rsid w:val="003216B4"/>
    <w:rsid w:val="00321ACF"/>
    <w:rsid w:val="003222C0"/>
    <w:rsid w:val="00322777"/>
    <w:rsid w:val="00322791"/>
    <w:rsid w:val="00323295"/>
    <w:rsid w:val="00323519"/>
    <w:rsid w:val="00324B2E"/>
    <w:rsid w:val="00324CBA"/>
    <w:rsid w:val="00324D51"/>
    <w:rsid w:val="003256BB"/>
    <w:rsid w:val="00325CB6"/>
    <w:rsid w:val="00325CB9"/>
    <w:rsid w:val="003267F5"/>
    <w:rsid w:val="00326934"/>
    <w:rsid w:val="00326EFE"/>
    <w:rsid w:val="00327118"/>
    <w:rsid w:val="0032717C"/>
    <w:rsid w:val="003272AD"/>
    <w:rsid w:val="0032762E"/>
    <w:rsid w:val="00327C58"/>
    <w:rsid w:val="0033180A"/>
    <w:rsid w:val="0033230B"/>
    <w:rsid w:val="00332462"/>
    <w:rsid w:val="00333343"/>
    <w:rsid w:val="00333AF8"/>
    <w:rsid w:val="00333E45"/>
    <w:rsid w:val="00334869"/>
    <w:rsid w:val="0033490C"/>
    <w:rsid w:val="00334A0F"/>
    <w:rsid w:val="00334AF1"/>
    <w:rsid w:val="00334B49"/>
    <w:rsid w:val="003350BB"/>
    <w:rsid w:val="00335740"/>
    <w:rsid w:val="003363DB"/>
    <w:rsid w:val="003368B7"/>
    <w:rsid w:val="0033698C"/>
    <w:rsid w:val="00336BE3"/>
    <w:rsid w:val="00336DE7"/>
    <w:rsid w:val="0033754C"/>
    <w:rsid w:val="00337A80"/>
    <w:rsid w:val="00337D8D"/>
    <w:rsid w:val="00337FDE"/>
    <w:rsid w:val="003401FB"/>
    <w:rsid w:val="00340552"/>
    <w:rsid w:val="00341691"/>
    <w:rsid w:val="00341A5E"/>
    <w:rsid w:val="00341AA9"/>
    <w:rsid w:val="00341B11"/>
    <w:rsid w:val="00342677"/>
    <w:rsid w:val="00342780"/>
    <w:rsid w:val="00342D39"/>
    <w:rsid w:val="003438BE"/>
    <w:rsid w:val="00343925"/>
    <w:rsid w:val="003444A8"/>
    <w:rsid w:val="00344A59"/>
    <w:rsid w:val="00344C18"/>
    <w:rsid w:val="00344CB9"/>
    <w:rsid w:val="003454AE"/>
    <w:rsid w:val="003456E0"/>
    <w:rsid w:val="0034641B"/>
    <w:rsid w:val="00346F24"/>
    <w:rsid w:val="003471A8"/>
    <w:rsid w:val="003473F9"/>
    <w:rsid w:val="003476F5"/>
    <w:rsid w:val="00347A49"/>
    <w:rsid w:val="00347FB5"/>
    <w:rsid w:val="0035008F"/>
    <w:rsid w:val="00350170"/>
    <w:rsid w:val="003513BA"/>
    <w:rsid w:val="00351EB4"/>
    <w:rsid w:val="00352481"/>
    <w:rsid w:val="00352D08"/>
    <w:rsid w:val="00354514"/>
    <w:rsid w:val="00354F61"/>
    <w:rsid w:val="003551DF"/>
    <w:rsid w:val="003558C9"/>
    <w:rsid w:val="00355BB4"/>
    <w:rsid w:val="00355CF9"/>
    <w:rsid w:val="00356A74"/>
    <w:rsid w:val="00356D63"/>
    <w:rsid w:val="00356E2D"/>
    <w:rsid w:val="00357046"/>
    <w:rsid w:val="00361BD7"/>
    <w:rsid w:val="00362978"/>
    <w:rsid w:val="00362C2A"/>
    <w:rsid w:val="00362E56"/>
    <w:rsid w:val="003632E3"/>
    <w:rsid w:val="003641B5"/>
    <w:rsid w:val="0036451D"/>
    <w:rsid w:val="00364A32"/>
    <w:rsid w:val="00364ED1"/>
    <w:rsid w:val="00364EDE"/>
    <w:rsid w:val="00365635"/>
    <w:rsid w:val="0036671D"/>
    <w:rsid w:val="0036689C"/>
    <w:rsid w:val="00367425"/>
    <w:rsid w:val="003678D3"/>
    <w:rsid w:val="00367B51"/>
    <w:rsid w:val="00367B64"/>
    <w:rsid w:val="00367D96"/>
    <w:rsid w:val="00367F63"/>
    <w:rsid w:val="003701B6"/>
    <w:rsid w:val="003709C6"/>
    <w:rsid w:val="00371273"/>
    <w:rsid w:val="003712D3"/>
    <w:rsid w:val="0037230F"/>
    <w:rsid w:val="00372445"/>
    <w:rsid w:val="003725EA"/>
    <w:rsid w:val="003733EA"/>
    <w:rsid w:val="0037390C"/>
    <w:rsid w:val="00373991"/>
    <w:rsid w:val="00374511"/>
    <w:rsid w:val="00374C6C"/>
    <w:rsid w:val="0037508E"/>
    <w:rsid w:val="00375ACD"/>
    <w:rsid w:val="003763F8"/>
    <w:rsid w:val="003766B6"/>
    <w:rsid w:val="00376AF5"/>
    <w:rsid w:val="00376E62"/>
    <w:rsid w:val="00376FCE"/>
    <w:rsid w:val="003774EE"/>
    <w:rsid w:val="00377655"/>
    <w:rsid w:val="003776F3"/>
    <w:rsid w:val="00377991"/>
    <w:rsid w:val="00377D55"/>
    <w:rsid w:val="003807C1"/>
    <w:rsid w:val="00380E8F"/>
    <w:rsid w:val="003816B6"/>
    <w:rsid w:val="0038176E"/>
    <w:rsid w:val="003818EE"/>
    <w:rsid w:val="003819B1"/>
    <w:rsid w:val="00382053"/>
    <w:rsid w:val="00382A7A"/>
    <w:rsid w:val="00382E6E"/>
    <w:rsid w:val="0038327F"/>
    <w:rsid w:val="003836BC"/>
    <w:rsid w:val="003838E4"/>
    <w:rsid w:val="00383967"/>
    <w:rsid w:val="00383BDB"/>
    <w:rsid w:val="00384316"/>
    <w:rsid w:val="00384653"/>
    <w:rsid w:val="00384924"/>
    <w:rsid w:val="00385179"/>
    <w:rsid w:val="003852C9"/>
    <w:rsid w:val="00385838"/>
    <w:rsid w:val="0038640C"/>
    <w:rsid w:val="0038684F"/>
    <w:rsid w:val="00386C09"/>
    <w:rsid w:val="00386E5D"/>
    <w:rsid w:val="0038781B"/>
    <w:rsid w:val="00387DF6"/>
    <w:rsid w:val="00387E04"/>
    <w:rsid w:val="00392047"/>
    <w:rsid w:val="003922A4"/>
    <w:rsid w:val="00392434"/>
    <w:rsid w:val="0039345C"/>
    <w:rsid w:val="00393B0F"/>
    <w:rsid w:val="00393EBF"/>
    <w:rsid w:val="003942F2"/>
    <w:rsid w:val="00394D27"/>
    <w:rsid w:val="00394D5E"/>
    <w:rsid w:val="003952F9"/>
    <w:rsid w:val="003956A4"/>
    <w:rsid w:val="003956E4"/>
    <w:rsid w:val="00395C6D"/>
    <w:rsid w:val="003963B9"/>
    <w:rsid w:val="003968B3"/>
    <w:rsid w:val="00397B3A"/>
    <w:rsid w:val="00397EC1"/>
    <w:rsid w:val="003A0A22"/>
    <w:rsid w:val="003A0AB6"/>
    <w:rsid w:val="003A0CD3"/>
    <w:rsid w:val="003A1E00"/>
    <w:rsid w:val="003A2231"/>
    <w:rsid w:val="003A2665"/>
    <w:rsid w:val="003A2695"/>
    <w:rsid w:val="003A2E23"/>
    <w:rsid w:val="003A3348"/>
    <w:rsid w:val="003A35FF"/>
    <w:rsid w:val="003A3AAF"/>
    <w:rsid w:val="003A3F47"/>
    <w:rsid w:val="003A4A41"/>
    <w:rsid w:val="003A529E"/>
    <w:rsid w:val="003A5392"/>
    <w:rsid w:val="003A55EA"/>
    <w:rsid w:val="003A5EE8"/>
    <w:rsid w:val="003A5F80"/>
    <w:rsid w:val="003A6C2B"/>
    <w:rsid w:val="003A729A"/>
    <w:rsid w:val="003A7C55"/>
    <w:rsid w:val="003B0182"/>
    <w:rsid w:val="003B01A3"/>
    <w:rsid w:val="003B0889"/>
    <w:rsid w:val="003B0D8D"/>
    <w:rsid w:val="003B0D9C"/>
    <w:rsid w:val="003B17FA"/>
    <w:rsid w:val="003B224D"/>
    <w:rsid w:val="003B2A16"/>
    <w:rsid w:val="003B2A45"/>
    <w:rsid w:val="003B327E"/>
    <w:rsid w:val="003B338C"/>
    <w:rsid w:val="003B4151"/>
    <w:rsid w:val="003B4A8C"/>
    <w:rsid w:val="003B59A2"/>
    <w:rsid w:val="003B5F37"/>
    <w:rsid w:val="003B616F"/>
    <w:rsid w:val="003B618F"/>
    <w:rsid w:val="003B63CA"/>
    <w:rsid w:val="003B6F30"/>
    <w:rsid w:val="003B7B41"/>
    <w:rsid w:val="003C0EA1"/>
    <w:rsid w:val="003C12D7"/>
    <w:rsid w:val="003C130D"/>
    <w:rsid w:val="003C1509"/>
    <w:rsid w:val="003C153E"/>
    <w:rsid w:val="003C1657"/>
    <w:rsid w:val="003C1795"/>
    <w:rsid w:val="003C1D63"/>
    <w:rsid w:val="003C1FE0"/>
    <w:rsid w:val="003C2569"/>
    <w:rsid w:val="003C2C26"/>
    <w:rsid w:val="003C2F9E"/>
    <w:rsid w:val="003C36CC"/>
    <w:rsid w:val="003C39E3"/>
    <w:rsid w:val="003C508B"/>
    <w:rsid w:val="003C544B"/>
    <w:rsid w:val="003C5836"/>
    <w:rsid w:val="003C5CA4"/>
    <w:rsid w:val="003C6520"/>
    <w:rsid w:val="003C7F07"/>
    <w:rsid w:val="003D0749"/>
    <w:rsid w:val="003D0E41"/>
    <w:rsid w:val="003D15B5"/>
    <w:rsid w:val="003D1935"/>
    <w:rsid w:val="003D1A64"/>
    <w:rsid w:val="003D1BDF"/>
    <w:rsid w:val="003D1D4F"/>
    <w:rsid w:val="003D1F60"/>
    <w:rsid w:val="003D2234"/>
    <w:rsid w:val="003D24D2"/>
    <w:rsid w:val="003D265B"/>
    <w:rsid w:val="003D2689"/>
    <w:rsid w:val="003D294F"/>
    <w:rsid w:val="003D2ACB"/>
    <w:rsid w:val="003D2F12"/>
    <w:rsid w:val="003D30F4"/>
    <w:rsid w:val="003D5A03"/>
    <w:rsid w:val="003D6BDD"/>
    <w:rsid w:val="003D6FF5"/>
    <w:rsid w:val="003D7376"/>
    <w:rsid w:val="003D76AC"/>
    <w:rsid w:val="003E0779"/>
    <w:rsid w:val="003E0BCA"/>
    <w:rsid w:val="003E1172"/>
    <w:rsid w:val="003E193D"/>
    <w:rsid w:val="003E1B4D"/>
    <w:rsid w:val="003E23B4"/>
    <w:rsid w:val="003E2BEC"/>
    <w:rsid w:val="003E3553"/>
    <w:rsid w:val="003E3D5E"/>
    <w:rsid w:val="003E3E81"/>
    <w:rsid w:val="003E4564"/>
    <w:rsid w:val="003E4A69"/>
    <w:rsid w:val="003E5282"/>
    <w:rsid w:val="003E5B5E"/>
    <w:rsid w:val="003E5B9A"/>
    <w:rsid w:val="003E6682"/>
    <w:rsid w:val="003E6C0E"/>
    <w:rsid w:val="003F02AE"/>
    <w:rsid w:val="003F04F7"/>
    <w:rsid w:val="003F1562"/>
    <w:rsid w:val="003F18C1"/>
    <w:rsid w:val="003F19AA"/>
    <w:rsid w:val="003F1BC6"/>
    <w:rsid w:val="003F1EA9"/>
    <w:rsid w:val="003F25CE"/>
    <w:rsid w:val="003F27D0"/>
    <w:rsid w:val="003F309C"/>
    <w:rsid w:val="003F3568"/>
    <w:rsid w:val="003F4602"/>
    <w:rsid w:val="003F4671"/>
    <w:rsid w:val="003F567A"/>
    <w:rsid w:val="003F59EC"/>
    <w:rsid w:val="003F5B40"/>
    <w:rsid w:val="003F642D"/>
    <w:rsid w:val="003F7198"/>
    <w:rsid w:val="003F7579"/>
    <w:rsid w:val="003F78FB"/>
    <w:rsid w:val="003F7D45"/>
    <w:rsid w:val="003F7DE8"/>
    <w:rsid w:val="004001BA"/>
    <w:rsid w:val="00400685"/>
    <w:rsid w:val="00400A47"/>
    <w:rsid w:val="00400B27"/>
    <w:rsid w:val="00400CBC"/>
    <w:rsid w:val="00400DFB"/>
    <w:rsid w:val="00400F88"/>
    <w:rsid w:val="00401134"/>
    <w:rsid w:val="004011F6"/>
    <w:rsid w:val="00401ACD"/>
    <w:rsid w:val="0040266D"/>
    <w:rsid w:val="0040272F"/>
    <w:rsid w:val="00402ADE"/>
    <w:rsid w:val="00403BAE"/>
    <w:rsid w:val="004049F2"/>
    <w:rsid w:val="00404A68"/>
    <w:rsid w:val="00405719"/>
    <w:rsid w:val="00405F90"/>
    <w:rsid w:val="004063C9"/>
    <w:rsid w:val="004069D7"/>
    <w:rsid w:val="00406DD4"/>
    <w:rsid w:val="004070E4"/>
    <w:rsid w:val="00407CAE"/>
    <w:rsid w:val="00410013"/>
    <w:rsid w:val="00410FA7"/>
    <w:rsid w:val="00411089"/>
    <w:rsid w:val="0041174A"/>
    <w:rsid w:val="0041208B"/>
    <w:rsid w:val="00412285"/>
    <w:rsid w:val="004128AB"/>
    <w:rsid w:val="00412EF3"/>
    <w:rsid w:val="004135A2"/>
    <w:rsid w:val="00413F48"/>
    <w:rsid w:val="00414D06"/>
    <w:rsid w:val="00415389"/>
    <w:rsid w:val="0041645F"/>
    <w:rsid w:val="004169F2"/>
    <w:rsid w:val="00416BF5"/>
    <w:rsid w:val="0041706C"/>
    <w:rsid w:val="00420D84"/>
    <w:rsid w:val="00421994"/>
    <w:rsid w:val="004234FE"/>
    <w:rsid w:val="00423985"/>
    <w:rsid w:val="00423FBD"/>
    <w:rsid w:val="004241B6"/>
    <w:rsid w:val="004242B1"/>
    <w:rsid w:val="004254FE"/>
    <w:rsid w:val="004277A3"/>
    <w:rsid w:val="0042794C"/>
    <w:rsid w:val="00427A5F"/>
    <w:rsid w:val="00427D8E"/>
    <w:rsid w:val="0043112F"/>
    <w:rsid w:val="00431725"/>
    <w:rsid w:val="00431E03"/>
    <w:rsid w:val="00432A5C"/>
    <w:rsid w:val="004330D1"/>
    <w:rsid w:val="00433A8A"/>
    <w:rsid w:val="00434104"/>
    <w:rsid w:val="004342D1"/>
    <w:rsid w:val="00434796"/>
    <w:rsid w:val="00434E27"/>
    <w:rsid w:val="0043540F"/>
    <w:rsid w:val="00436286"/>
    <w:rsid w:val="00436748"/>
    <w:rsid w:val="00436FDA"/>
    <w:rsid w:val="00440630"/>
    <w:rsid w:val="00440928"/>
    <w:rsid w:val="004419F0"/>
    <w:rsid w:val="0044201A"/>
    <w:rsid w:val="0044337E"/>
    <w:rsid w:val="00443FF1"/>
    <w:rsid w:val="0044445F"/>
    <w:rsid w:val="004446C7"/>
    <w:rsid w:val="00444AFE"/>
    <w:rsid w:val="0044549C"/>
    <w:rsid w:val="00445DC9"/>
    <w:rsid w:val="00446992"/>
    <w:rsid w:val="00446FB2"/>
    <w:rsid w:val="00447920"/>
    <w:rsid w:val="00447984"/>
    <w:rsid w:val="00447E1F"/>
    <w:rsid w:val="00450220"/>
    <w:rsid w:val="004506FF"/>
    <w:rsid w:val="0045093B"/>
    <w:rsid w:val="00450D19"/>
    <w:rsid w:val="004510A5"/>
    <w:rsid w:val="004510EC"/>
    <w:rsid w:val="004511F3"/>
    <w:rsid w:val="004513FB"/>
    <w:rsid w:val="0045186D"/>
    <w:rsid w:val="00451D31"/>
    <w:rsid w:val="00452EE1"/>
    <w:rsid w:val="00452F76"/>
    <w:rsid w:val="00453B48"/>
    <w:rsid w:val="00454188"/>
    <w:rsid w:val="00454561"/>
    <w:rsid w:val="00454589"/>
    <w:rsid w:val="00454E6A"/>
    <w:rsid w:val="00454FEF"/>
    <w:rsid w:val="004559FB"/>
    <w:rsid w:val="00456818"/>
    <w:rsid w:val="0045694D"/>
    <w:rsid w:val="00456E08"/>
    <w:rsid w:val="00456EB2"/>
    <w:rsid w:val="00457B8A"/>
    <w:rsid w:val="004604AF"/>
    <w:rsid w:val="00460AA6"/>
    <w:rsid w:val="00460E88"/>
    <w:rsid w:val="00460EAC"/>
    <w:rsid w:val="00460FD8"/>
    <w:rsid w:val="00461344"/>
    <w:rsid w:val="00461571"/>
    <w:rsid w:val="00461BCE"/>
    <w:rsid w:val="00461C53"/>
    <w:rsid w:val="00462086"/>
    <w:rsid w:val="00462612"/>
    <w:rsid w:val="00462D71"/>
    <w:rsid w:val="00462EB7"/>
    <w:rsid w:val="00463065"/>
    <w:rsid w:val="004638C2"/>
    <w:rsid w:val="00463997"/>
    <w:rsid w:val="00464075"/>
    <w:rsid w:val="00464171"/>
    <w:rsid w:val="00464AD3"/>
    <w:rsid w:val="00465D81"/>
    <w:rsid w:val="0046628E"/>
    <w:rsid w:val="00466509"/>
    <w:rsid w:val="00466662"/>
    <w:rsid w:val="004677D9"/>
    <w:rsid w:val="004704A5"/>
    <w:rsid w:val="00470B43"/>
    <w:rsid w:val="00470D21"/>
    <w:rsid w:val="0047129B"/>
    <w:rsid w:val="004714B4"/>
    <w:rsid w:val="00471A7F"/>
    <w:rsid w:val="00472C29"/>
    <w:rsid w:val="0047326E"/>
    <w:rsid w:val="00473711"/>
    <w:rsid w:val="00473F1E"/>
    <w:rsid w:val="004743CB"/>
    <w:rsid w:val="00474616"/>
    <w:rsid w:val="0047580E"/>
    <w:rsid w:val="0047601B"/>
    <w:rsid w:val="0047670E"/>
    <w:rsid w:val="00476808"/>
    <w:rsid w:val="00476E90"/>
    <w:rsid w:val="004772BD"/>
    <w:rsid w:val="004775C0"/>
    <w:rsid w:val="00477B67"/>
    <w:rsid w:val="00477CF6"/>
    <w:rsid w:val="00477DAD"/>
    <w:rsid w:val="0048062F"/>
    <w:rsid w:val="00480B05"/>
    <w:rsid w:val="004818E4"/>
    <w:rsid w:val="00482B5B"/>
    <w:rsid w:val="00483401"/>
    <w:rsid w:val="00483A57"/>
    <w:rsid w:val="00483ED3"/>
    <w:rsid w:val="00484726"/>
    <w:rsid w:val="0048474D"/>
    <w:rsid w:val="00485D0E"/>
    <w:rsid w:val="00486385"/>
    <w:rsid w:val="004865C4"/>
    <w:rsid w:val="0048683A"/>
    <w:rsid w:val="004868D1"/>
    <w:rsid w:val="00486F84"/>
    <w:rsid w:val="00487A56"/>
    <w:rsid w:val="00491702"/>
    <w:rsid w:val="004922F9"/>
    <w:rsid w:val="00492709"/>
    <w:rsid w:val="00493A57"/>
    <w:rsid w:val="00493CB6"/>
    <w:rsid w:val="00494CAD"/>
    <w:rsid w:val="00494F4D"/>
    <w:rsid w:val="004953E4"/>
    <w:rsid w:val="00495E3F"/>
    <w:rsid w:val="004969E2"/>
    <w:rsid w:val="00497106"/>
    <w:rsid w:val="004A09AD"/>
    <w:rsid w:val="004A147F"/>
    <w:rsid w:val="004A157E"/>
    <w:rsid w:val="004A15AC"/>
    <w:rsid w:val="004A1A36"/>
    <w:rsid w:val="004A21A6"/>
    <w:rsid w:val="004A243E"/>
    <w:rsid w:val="004A2732"/>
    <w:rsid w:val="004A2D17"/>
    <w:rsid w:val="004A3197"/>
    <w:rsid w:val="004A33C6"/>
    <w:rsid w:val="004A398F"/>
    <w:rsid w:val="004A43C5"/>
    <w:rsid w:val="004A4A9D"/>
    <w:rsid w:val="004A6338"/>
    <w:rsid w:val="004A7000"/>
    <w:rsid w:val="004A7126"/>
    <w:rsid w:val="004A7538"/>
    <w:rsid w:val="004B0342"/>
    <w:rsid w:val="004B0568"/>
    <w:rsid w:val="004B0DBC"/>
    <w:rsid w:val="004B1504"/>
    <w:rsid w:val="004B19C6"/>
    <w:rsid w:val="004B1ED9"/>
    <w:rsid w:val="004B2090"/>
    <w:rsid w:val="004B3219"/>
    <w:rsid w:val="004B32EF"/>
    <w:rsid w:val="004B35F8"/>
    <w:rsid w:val="004B3B33"/>
    <w:rsid w:val="004B4355"/>
    <w:rsid w:val="004B450D"/>
    <w:rsid w:val="004B4826"/>
    <w:rsid w:val="004B4833"/>
    <w:rsid w:val="004B4844"/>
    <w:rsid w:val="004B50D2"/>
    <w:rsid w:val="004B595C"/>
    <w:rsid w:val="004B5C62"/>
    <w:rsid w:val="004B62F2"/>
    <w:rsid w:val="004B6F73"/>
    <w:rsid w:val="004C0215"/>
    <w:rsid w:val="004C1340"/>
    <w:rsid w:val="004C1576"/>
    <w:rsid w:val="004C15DF"/>
    <w:rsid w:val="004C27C4"/>
    <w:rsid w:val="004C2A18"/>
    <w:rsid w:val="004C38FC"/>
    <w:rsid w:val="004C3A9A"/>
    <w:rsid w:val="004C3C53"/>
    <w:rsid w:val="004C4429"/>
    <w:rsid w:val="004C49BE"/>
    <w:rsid w:val="004C6503"/>
    <w:rsid w:val="004C6D55"/>
    <w:rsid w:val="004C7022"/>
    <w:rsid w:val="004C7269"/>
    <w:rsid w:val="004C74F8"/>
    <w:rsid w:val="004C7548"/>
    <w:rsid w:val="004D15D2"/>
    <w:rsid w:val="004D1743"/>
    <w:rsid w:val="004D1B62"/>
    <w:rsid w:val="004D1E85"/>
    <w:rsid w:val="004D2D15"/>
    <w:rsid w:val="004D31E9"/>
    <w:rsid w:val="004D3631"/>
    <w:rsid w:val="004D4253"/>
    <w:rsid w:val="004D440B"/>
    <w:rsid w:val="004D45C8"/>
    <w:rsid w:val="004D4F6F"/>
    <w:rsid w:val="004D5652"/>
    <w:rsid w:val="004D56F4"/>
    <w:rsid w:val="004D5FA9"/>
    <w:rsid w:val="004D6691"/>
    <w:rsid w:val="004D6B4E"/>
    <w:rsid w:val="004D704F"/>
    <w:rsid w:val="004E0A1E"/>
    <w:rsid w:val="004E0DA9"/>
    <w:rsid w:val="004E291D"/>
    <w:rsid w:val="004E291E"/>
    <w:rsid w:val="004E33DA"/>
    <w:rsid w:val="004E34E3"/>
    <w:rsid w:val="004E352E"/>
    <w:rsid w:val="004E3559"/>
    <w:rsid w:val="004E4264"/>
    <w:rsid w:val="004E4818"/>
    <w:rsid w:val="004E5268"/>
    <w:rsid w:val="004E69B7"/>
    <w:rsid w:val="004E6BE1"/>
    <w:rsid w:val="004F08E2"/>
    <w:rsid w:val="004F0979"/>
    <w:rsid w:val="004F0AD1"/>
    <w:rsid w:val="004F0DA2"/>
    <w:rsid w:val="004F0FDE"/>
    <w:rsid w:val="004F1E5E"/>
    <w:rsid w:val="004F2D1E"/>
    <w:rsid w:val="004F36EC"/>
    <w:rsid w:val="004F38D3"/>
    <w:rsid w:val="004F453C"/>
    <w:rsid w:val="004F4713"/>
    <w:rsid w:val="004F4844"/>
    <w:rsid w:val="004F4B02"/>
    <w:rsid w:val="004F5158"/>
    <w:rsid w:val="004F5EC8"/>
    <w:rsid w:val="004F611C"/>
    <w:rsid w:val="004F71CF"/>
    <w:rsid w:val="00500551"/>
    <w:rsid w:val="00500583"/>
    <w:rsid w:val="005007ED"/>
    <w:rsid w:val="00501012"/>
    <w:rsid w:val="00501E14"/>
    <w:rsid w:val="00502C8E"/>
    <w:rsid w:val="005031B4"/>
    <w:rsid w:val="00503881"/>
    <w:rsid w:val="005040E6"/>
    <w:rsid w:val="00504887"/>
    <w:rsid w:val="00504B31"/>
    <w:rsid w:val="00505C1B"/>
    <w:rsid w:val="00505E81"/>
    <w:rsid w:val="0050624D"/>
    <w:rsid w:val="005074F1"/>
    <w:rsid w:val="005079D4"/>
    <w:rsid w:val="00507A6B"/>
    <w:rsid w:val="00507CB4"/>
    <w:rsid w:val="00510805"/>
    <w:rsid w:val="00510F2E"/>
    <w:rsid w:val="005123D8"/>
    <w:rsid w:val="005124B8"/>
    <w:rsid w:val="00512951"/>
    <w:rsid w:val="00512D1B"/>
    <w:rsid w:val="00512DF2"/>
    <w:rsid w:val="005135EC"/>
    <w:rsid w:val="00513D46"/>
    <w:rsid w:val="00513E59"/>
    <w:rsid w:val="00514393"/>
    <w:rsid w:val="00514529"/>
    <w:rsid w:val="00514771"/>
    <w:rsid w:val="00514B8C"/>
    <w:rsid w:val="00515188"/>
    <w:rsid w:val="00515893"/>
    <w:rsid w:val="00515AAC"/>
    <w:rsid w:val="0051608A"/>
    <w:rsid w:val="005164B7"/>
    <w:rsid w:val="00516629"/>
    <w:rsid w:val="00516EDB"/>
    <w:rsid w:val="00516F63"/>
    <w:rsid w:val="00517A9C"/>
    <w:rsid w:val="00517B55"/>
    <w:rsid w:val="00517C9D"/>
    <w:rsid w:val="005201D9"/>
    <w:rsid w:val="00520297"/>
    <w:rsid w:val="00520737"/>
    <w:rsid w:val="00520D5C"/>
    <w:rsid w:val="00520EF7"/>
    <w:rsid w:val="00521574"/>
    <w:rsid w:val="0052165C"/>
    <w:rsid w:val="005216FA"/>
    <w:rsid w:val="005226A6"/>
    <w:rsid w:val="005229E2"/>
    <w:rsid w:val="00523305"/>
    <w:rsid w:val="00523587"/>
    <w:rsid w:val="00523B4D"/>
    <w:rsid w:val="005242C2"/>
    <w:rsid w:val="005244A4"/>
    <w:rsid w:val="005246E2"/>
    <w:rsid w:val="00524720"/>
    <w:rsid w:val="005255F9"/>
    <w:rsid w:val="00525666"/>
    <w:rsid w:val="00525FDB"/>
    <w:rsid w:val="00526BC4"/>
    <w:rsid w:val="00526E98"/>
    <w:rsid w:val="005274CD"/>
    <w:rsid w:val="00527770"/>
    <w:rsid w:val="00527899"/>
    <w:rsid w:val="00530F15"/>
    <w:rsid w:val="005310E6"/>
    <w:rsid w:val="00532D4E"/>
    <w:rsid w:val="00532DF3"/>
    <w:rsid w:val="0053314F"/>
    <w:rsid w:val="00533664"/>
    <w:rsid w:val="005341E6"/>
    <w:rsid w:val="005343A2"/>
    <w:rsid w:val="00534872"/>
    <w:rsid w:val="00534B21"/>
    <w:rsid w:val="00535298"/>
    <w:rsid w:val="005354DB"/>
    <w:rsid w:val="00535951"/>
    <w:rsid w:val="00535A18"/>
    <w:rsid w:val="00536E8F"/>
    <w:rsid w:val="00537442"/>
    <w:rsid w:val="00537BD4"/>
    <w:rsid w:val="005404F9"/>
    <w:rsid w:val="00540A99"/>
    <w:rsid w:val="0054119B"/>
    <w:rsid w:val="005413F9"/>
    <w:rsid w:val="005415EE"/>
    <w:rsid w:val="00541635"/>
    <w:rsid w:val="00542929"/>
    <w:rsid w:val="00543083"/>
    <w:rsid w:val="0054433B"/>
    <w:rsid w:val="00544459"/>
    <w:rsid w:val="00544ED8"/>
    <w:rsid w:val="005458D9"/>
    <w:rsid w:val="00545D4E"/>
    <w:rsid w:val="0054635D"/>
    <w:rsid w:val="005469A5"/>
    <w:rsid w:val="00546EC9"/>
    <w:rsid w:val="005474B3"/>
    <w:rsid w:val="005500D9"/>
    <w:rsid w:val="005501C1"/>
    <w:rsid w:val="005505B6"/>
    <w:rsid w:val="00550DEC"/>
    <w:rsid w:val="00550E55"/>
    <w:rsid w:val="0055287C"/>
    <w:rsid w:val="0055340C"/>
    <w:rsid w:val="00553603"/>
    <w:rsid w:val="0055421E"/>
    <w:rsid w:val="005544EF"/>
    <w:rsid w:val="00555861"/>
    <w:rsid w:val="00555F7B"/>
    <w:rsid w:val="00555F86"/>
    <w:rsid w:val="00556384"/>
    <w:rsid w:val="00556D62"/>
    <w:rsid w:val="0055726B"/>
    <w:rsid w:val="00557B18"/>
    <w:rsid w:val="00557F50"/>
    <w:rsid w:val="005604D0"/>
    <w:rsid w:val="00560F65"/>
    <w:rsid w:val="00561280"/>
    <w:rsid w:val="00561A09"/>
    <w:rsid w:val="00562778"/>
    <w:rsid w:val="00562F68"/>
    <w:rsid w:val="005632A8"/>
    <w:rsid w:val="00563958"/>
    <w:rsid w:val="00563C1E"/>
    <w:rsid w:val="005646C7"/>
    <w:rsid w:val="00564D55"/>
    <w:rsid w:val="00564D7E"/>
    <w:rsid w:val="0056522B"/>
    <w:rsid w:val="005657CB"/>
    <w:rsid w:val="0056600A"/>
    <w:rsid w:val="005675D3"/>
    <w:rsid w:val="0057001A"/>
    <w:rsid w:val="00570F71"/>
    <w:rsid w:val="00571978"/>
    <w:rsid w:val="00572251"/>
    <w:rsid w:val="00572651"/>
    <w:rsid w:val="0057272A"/>
    <w:rsid w:val="00573AAD"/>
    <w:rsid w:val="005759C0"/>
    <w:rsid w:val="00575AA1"/>
    <w:rsid w:val="00575B84"/>
    <w:rsid w:val="00575FEA"/>
    <w:rsid w:val="00576BE1"/>
    <w:rsid w:val="0057744F"/>
    <w:rsid w:val="00577556"/>
    <w:rsid w:val="005776BB"/>
    <w:rsid w:val="00577935"/>
    <w:rsid w:val="00577960"/>
    <w:rsid w:val="00577E7C"/>
    <w:rsid w:val="0058005F"/>
    <w:rsid w:val="0058026C"/>
    <w:rsid w:val="005803E3"/>
    <w:rsid w:val="00580960"/>
    <w:rsid w:val="005812F2"/>
    <w:rsid w:val="00581ADA"/>
    <w:rsid w:val="00581B4E"/>
    <w:rsid w:val="00581C7F"/>
    <w:rsid w:val="00582953"/>
    <w:rsid w:val="00582EAA"/>
    <w:rsid w:val="0058314D"/>
    <w:rsid w:val="00583B7F"/>
    <w:rsid w:val="00583E6D"/>
    <w:rsid w:val="00584259"/>
    <w:rsid w:val="00584531"/>
    <w:rsid w:val="00585192"/>
    <w:rsid w:val="005851BA"/>
    <w:rsid w:val="00585269"/>
    <w:rsid w:val="00585288"/>
    <w:rsid w:val="00586297"/>
    <w:rsid w:val="00586839"/>
    <w:rsid w:val="00586F54"/>
    <w:rsid w:val="00587C68"/>
    <w:rsid w:val="005900D8"/>
    <w:rsid w:val="00591C8F"/>
    <w:rsid w:val="00592482"/>
    <w:rsid w:val="00592604"/>
    <w:rsid w:val="00593038"/>
    <w:rsid w:val="00594BBD"/>
    <w:rsid w:val="00594EB5"/>
    <w:rsid w:val="005952DD"/>
    <w:rsid w:val="0059601E"/>
    <w:rsid w:val="00596021"/>
    <w:rsid w:val="00596AAE"/>
    <w:rsid w:val="005974DE"/>
    <w:rsid w:val="00597A84"/>
    <w:rsid w:val="00597D03"/>
    <w:rsid w:val="005A01A9"/>
    <w:rsid w:val="005A065F"/>
    <w:rsid w:val="005A0EB5"/>
    <w:rsid w:val="005A1670"/>
    <w:rsid w:val="005A16B7"/>
    <w:rsid w:val="005A1813"/>
    <w:rsid w:val="005A1A26"/>
    <w:rsid w:val="005A1D3F"/>
    <w:rsid w:val="005A20E5"/>
    <w:rsid w:val="005A27E5"/>
    <w:rsid w:val="005A327A"/>
    <w:rsid w:val="005A3371"/>
    <w:rsid w:val="005A3A2B"/>
    <w:rsid w:val="005A3D59"/>
    <w:rsid w:val="005A4A78"/>
    <w:rsid w:val="005A5475"/>
    <w:rsid w:val="005A5C5D"/>
    <w:rsid w:val="005A5CDE"/>
    <w:rsid w:val="005A6A91"/>
    <w:rsid w:val="005A6EE8"/>
    <w:rsid w:val="005A6F2B"/>
    <w:rsid w:val="005A72D3"/>
    <w:rsid w:val="005A77F2"/>
    <w:rsid w:val="005A7B63"/>
    <w:rsid w:val="005A7F39"/>
    <w:rsid w:val="005B0230"/>
    <w:rsid w:val="005B0A50"/>
    <w:rsid w:val="005B0C0A"/>
    <w:rsid w:val="005B1457"/>
    <w:rsid w:val="005B2156"/>
    <w:rsid w:val="005B289B"/>
    <w:rsid w:val="005B2BC3"/>
    <w:rsid w:val="005B3C46"/>
    <w:rsid w:val="005B3C70"/>
    <w:rsid w:val="005B3C78"/>
    <w:rsid w:val="005B42E1"/>
    <w:rsid w:val="005B4315"/>
    <w:rsid w:val="005B45D0"/>
    <w:rsid w:val="005B4682"/>
    <w:rsid w:val="005B46D5"/>
    <w:rsid w:val="005B5CA7"/>
    <w:rsid w:val="005B5D55"/>
    <w:rsid w:val="005B6373"/>
    <w:rsid w:val="005B68BA"/>
    <w:rsid w:val="005B6EEF"/>
    <w:rsid w:val="005B728A"/>
    <w:rsid w:val="005B7B86"/>
    <w:rsid w:val="005B7DE6"/>
    <w:rsid w:val="005B7E5C"/>
    <w:rsid w:val="005B7FED"/>
    <w:rsid w:val="005C00EA"/>
    <w:rsid w:val="005C0357"/>
    <w:rsid w:val="005C166C"/>
    <w:rsid w:val="005C16A1"/>
    <w:rsid w:val="005C2868"/>
    <w:rsid w:val="005C2952"/>
    <w:rsid w:val="005C2F2D"/>
    <w:rsid w:val="005C2FE2"/>
    <w:rsid w:val="005C3400"/>
    <w:rsid w:val="005C3872"/>
    <w:rsid w:val="005C45A9"/>
    <w:rsid w:val="005C489A"/>
    <w:rsid w:val="005C50B6"/>
    <w:rsid w:val="005C582A"/>
    <w:rsid w:val="005C5874"/>
    <w:rsid w:val="005C5884"/>
    <w:rsid w:val="005C61D4"/>
    <w:rsid w:val="005C6EC3"/>
    <w:rsid w:val="005C74B6"/>
    <w:rsid w:val="005C7525"/>
    <w:rsid w:val="005D104F"/>
    <w:rsid w:val="005D12A5"/>
    <w:rsid w:val="005D1FE6"/>
    <w:rsid w:val="005D1FEA"/>
    <w:rsid w:val="005D203D"/>
    <w:rsid w:val="005D21DA"/>
    <w:rsid w:val="005D2BDA"/>
    <w:rsid w:val="005D2C51"/>
    <w:rsid w:val="005D2CCE"/>
    <w:rsid w:val="005D317C"/>
    <w:rsid w:val="005D33E1"/>
    <w:rsid w:val="005D36D3"/>
    <w:rsid w:val="005D39AB"/>
    <w:rsid w:val="005D3D08"/>
    <w:rsid w:val="005D4041"/>
    <w:rsid w:val="005D4124"/>
    <w:rsid w:val="005D4389"/>
    <w:rsid w:val="005D462A"/>
    <w:rsid w:val="005D4D1E"/>
    <w:rsid w:val="005D4DCA"/>
    <w:rsid w:val="005D4E75"/>
    <w:rsid w:val="005D51B5"/>
    <w:rsid w:val="005D71CE"/>
    <w:rsid w:val="005D7526"/>
    <w:rsid w:val="005E0235"/>
    <w:rsid w:val="005E12D5"/>
    <w:rsid w:val="005E2070"/>
    <w:rsid w:val="005E230C"/>
    <w:rsid w:val="005E25EF"/>
    <w:rsid w:val="005E2B32"/>
    <w:rsid w:val="005E2B91"/>
    <w:rsid w:val="005E2D1E"/>
    <w:rsid w:val="005E30BD"/>
    <w:rsid w:val="005E3188"/>
    <w:rsid w:val="005E3935"/>
    <w:rsid w:val="005E4B5D"/>
    <w:rsid w:val="005E4E59"/>
    <w:rsid w:val="005E52F6"/>
    <w:rsid w:val="005E5648"/>
    <w:rsid w:val="005E6581"/>
    <w:rsid w:val="005E6936"/>
    <w:rsid w:val="005E7619"/>
    <w:rsid w:val="005E79F8"/>
    <w:rsid w:val="005F0539"/>
    <w:rsid w:val="005F05F3"/>
    <w:rsid w:val="005F13B7"/>
    <w:rsid w:val="005F1B45"/>
    <w:rsid w:val="005F1F5E"/>
    <w:rsid w:val="005F2608"/>
    <w:rsid w:val="005F2EDD"/>
    <w:rsid w:val="005F348C"/>
    <w:rsid w:val="005F3559"/>
    <w:rsid w:val="005F36F1"/>
    <w:rsid w:val="005F4907"/>
    <w:rsid w:val="005F5111"/>
    <w:rsid w:val="005F5821"/>
    <w:rsid w:val="005F5F1E"/>
    <w:rsid w:val="005F60DC"/>
    <w:rsid w:val="005F6C3C"/>
    <w:rsid w:val="005F6CC5"/>
    <w:rsid w:val="005F6D55"/>
    <w:rsid w:val="006008FC"/>
    <w:rsid w:val="00600F72"/>
    <w:rsid w:val="0060109D"/>
    <w:rsid w:val="006013F0"/>
    <w:rsid w:val="00601B3C"/>
    <w:rsid w:val="00601FDA"/>
    <w:rsid w:val="006022AE"/>
    <w:rsid w:val="00602663"/>
    <w:rsid w:val="00602E58"/>
    <w:rsid w:val="00603821"/>
    <w:rsid w:val="00603837"/>
    <w:rsid w:val="00603A40"/>
    <w:rsid w:val="00604A96"/>
    <w:rsid w:val="00604EB3"/>
    <w:rsid w:val="006060E3"/>
    <w:rsid w:val="00606197"/>
    <w:rsid w:val="006063AE"/>
    <w:rsid w:val="0060665D"/>
    <w:rsid w:val="006066AF"/>
    <w:rsid w:val="006066BB"/>
    <w:rsid w:val="00606997"/>
    <w:rsid w:val="006070A6"/>
    <w:rsid w:val="006071A4"/>
    <w:rsid w:val="00611143"/>
    <w:rsid w:val="00611AD7"/>
    <w:rsid w:val="00611C80"/>
    <w:rsid w:val="00611C89"/>
    <w:rsid w:val="00611D23"/>
    <w:rsid w:val="006120C2"/>
    <w:rsid w:val="00612405"/>
    <w:rsid w:val="00612FC3"/>
    <w:rsid w:val="006141B9"/>
    <w:rsid w:val="006141E4"/>
    <w:rsid w:val="006144D2"/>
    <w:rsid w:val="00614FD6"/>
    <w:rsid w:val="0061515A"/>
    <w:rsid w:val="006151BC"/>
    <w:rsid w:val="00615674"/>
    <w:rsid w:val="0061631F"/>
    <w:rsid w:val="0061714A"/>
    <w:rsid w:val="00617778"/>
    <w:rsid w:val="0062068D"/>
    <w:rsid w:val="00620A11"/>
    <w:rsid w:val="00621059"/>
    <w:rsid w:val="00621755"/>
    <w:rsid w:val="0062196E"/>
    <w:rsid w:val="00621B11"/>
    <w:rsid w:val="00621C51"/>
    <w:rsid w:val="00621EAD"/>
    <w:rsid w:val="00621EEB"/>
    <w:rsid w:val="00622C4D"/>
    <w:rsid w:val="00623455"/>
    <w:rsid w:val="00623F32"/>
    <w:rsid w:val="006241EB"/>
    <w:rsid w:val="00624B64"/>
    <w:rsid w:val="00625456"/>
    <w:rsid w:val="00625D12"/>
    <w:rsid w:val="00626700"/>
    <w:rsid w:val="00627B21"/>
    <w:rsid w:val="00627CAA"/>
    <w:rsid w:val="00627E49"/>
    <w:rsid w:val="00630637"/>
    <w:rsid w:val="0063074F"/>
    <w:rsid w:val="00630E69"/>
    <w:rsid w:val="00631070"/>
    <w:rsid w:val="0063184D"/>
    <w:rsid w:val="006320C0"/>
    <w:rsid w:val="0063215D"/>
    <w:rsid w:val="006322F4"/>
    <w:rsid w:val="00632B72"/>
    <w:rsid w:val="00632BDF"/>
    <w:rsid w:val="00633414"/>
    <w:rsid w:val="00633679"/>
    <w:rsid w:val="006336CC"/>
    <w:rsid w:val="006347ED"/>
    <w:rsid w:val="00634BCD"/>
    <w:rsid w:val="00634EC9"/>
    <w:rsid w:val="006350B2"/>
    <w:rsid w:val="006353D5"/>
    <w:rsid w:val="0063611C"/>
    <w:rsid w:val="006370AC"/>
    <w:rsid w:val="00637479"/>
    <w:rsid w:val="00637483"/>
    <w:rsid w:val="006376C9"/>
    <w:rsid w:val="0063794D"/>
    <w:rsid w:val="00637E4C"/>
    <w:rsid w:val="00637F03"/>
    <w:rsid w:val="00641264"/>
    <w:rsid w:val="00641A9E"/>
    <w:rsid w:val="00641CE2"/>
    <w:rsid w:val="00641F91"/>
    <w:rsid w:val="0064231A"/>
    <w:rsid w:val="00642CE2"/>
    <w:rsid w:val="0064376C"/>
    <w:rsid w:val="00644640"/>
    <w:rsid w:val="00644CC9"/>
    <w:rsid w:val="006470B0"/>
    <w:rsid w:val="0064730D"/>
    <w:rsid w:val="00647A83"/>
    <w:rsid w:val="006500CB"/>
    <w:rsid w:val="00650F78"/>
    <w:rsid w:val="00651162"/>
    <w:rsid w:val="00651527"/>
    <w:rsid w:val="0065197A"/>
    <w:rsid w:val="00651A50"/>
    <w:rsid w:val="00652068"/>
    <w:rsid w:val="00652461"/>
    <w:rsid w:val="00653358"/>
    <w:rsid w:val="0065346A"/>
    <w:rsid w:val="006535B8"/>
    <w:rsid w:val="0065361F"/>
    <w:rsid w:val="00653685"/>
    <w:rsid w:val="00653927"/>
    <w:rsid w:val="00654033"/>
    <w:rsid w:val="00654149"/>
    <w:rsid w:val="00654286"/>
    <w:rsid w:val="00654430"/>
    <w:rsid w:val="0065445D"/>
    <w:rsid w:val="006551C8"/>
    <w:rsid w:val="00655C33"/>
    <w:rsid w:val="00655CD5"/>
    <w:rsid w:val="00656413"/>
    <w:rsid w:val="00656B31"/>
    <w:rsid w:val="00656E87"/>
    <w:rsid w:val="006573DF"/>
    <w:rsid w:val="00657CDD"/>
    <w:rsid w:val="00660569"/>
    <w:rsid w:val="0066076F"/>
    <w:rsid w:val="0066107C"/>
    <w:rsid w:val="006615D7"/>
    <w:rsid w:val="00661E63"/>
    <w:rsid w:val="0066201B"/>
    <w:rsid w:val="00662176"/>
    <w:rsid w:val="0066252D"/>
    <w:rsid w:val="00662AE5"/>
    <w:rsid w:val="00662E9C"/>
    <w:rsid w:val="0066321F"/>
    <w:rsid w:val="00663492"/>
    <w:rsid w:val="0066369B"/>
    <w:rsid w:val="006639BD"/>
    <w:rsid w:val="00664691"/>
    <w:rsid w:val="00664A9A"/>
    <w:rsid w:val="00664EB2"/>
    <w:rsid w:val="0066543F"/>
    <w:rsid w:val="00665465"/>
    <w:rsid w:val="00665A1F"/>
    <w:rsid w:val="00665FF3"/>
    <w:rsid w:val="0066615A"/>
    <w:rsid w:val="00666330"/>
    <w:rsid w:val="0066671C"/>
    <w:rsid w:val="0066677B"/>
    <w:rsid w:val="006668A1"/>
    <w:rsid w:val="00666A85"/>
    <w:rsid w:val="0066707F"/>
    <w:rsid w:val="00667174"/>
    <w:rsid w:val="006674DF"/>
    <w:rsid w:val="00667579"/>
    <w:rsid w:val="006675B9"/>
    <w:rsid w:val="00667CD1"/>
    <w:rsid w:val="00667DD5"/>
    <w:rsid w:val="00670C63"/>
    <w:rsid w:val="00671D81"/>
    <w:rsid w:val="006728B6"/>
    <w:rsid w:val="0067354B"/>
    <w:rsid w:val="00673667"/>
    <w:rsid w:val="00673C5A"/>
    <w:rsid w:val="00673E5E"/>
    <w:rsid w:val="0067489D"/>
    <w:rsid w:val="00674C11"/>
    <w:rsid w:val="0067545A"/>
    <w:rsid w:val="006755E9"/>
    <w:rsid w:val="006759C1"/>
    <w:rsid w:val="00676D63"/>
    <w:rsid w:val="00677177"/>
    <w:rsid w:val="006803C4"/>
    <w:rsid w:val="00680559"/>
    <w:rsid w:val="00680FF1"/>
    <w:rsid w:val="00682EEB"/>
    <w:rsid w:val="00683296"/>
    <w:rsid w:val="00683443"/>
    <w:rsid w:val="00684297"/>
    <w:rsid w:val="0068503E"/>
    <w:rsid w:val="006850E3"/>
    <w:rsid w:val="006860ED"/>
    <w:rsid w:val="00686B4E"/>
    <w:rsid w:val="00686B55"/>
    <w:rsid w:val="0068742F"/>
    <w:rsid w:val="0069056C"/>
    <w:rsid w:val="00690DDA"/>
    <w:rsid w:val="006915D1"/>
    <w:rsid w:val="006917FD"/>
    <w:rsid w:val="00691A65"/>
    <w:rsid w:val="00691C55"/>
    <w:rsid w:val="006923CE"/>
    <w:rsid w:val="006923EC"/>
    <w:rsid w:val="0069246A"/>
    <w:rsid w:val="0069286F"/>
    <w:rsid w:val="006928AB"/>
    <w:rsid w:val="00692BDA"/>
    <w:rsid w:val="00692EB1"/>
    <w:rsid w:val="00694218"/>
    <w:rsid w:val="0069470E"/>
    <w:rsid w:val="006949DD"/>
    <w:rsid w:val="0069583A"/>
    <w:rsid w:val="0069641C"/>
    <w:rsid w:val="00696440"/>
    <w:rsid w:val="00696951"/>
    <w:rsid w:val="006979A0"/>
    <w:rsid w:val="006A03EE"/>
    <w:rsid w:val="006A08CF"/>
    <w:rsid w:val="006A11E3"/>
    <w:rsid w:val="006A1DE2"/>
    <w:rsid w:val="006A1F2C"/>
    <w:rsid w:val="006A2664"/>
    <w:rsid w:val="006A266F"/>
    <w:rsid w:val="006A2B30"/>
    <w:rsid w:val="006A2B44"/>
    <w:rsid w:val="006A32CB"/>
    <w:rsid w:val="006A4710"/>
    <w:rsid w:val="006A4DC0"/>
    <w:rsid w:val="006A4FF6"/>
    <w:rsid w:val="006A5430"/>
    <w:rsid w:val="006A5C66"/>
    <w:rsid w:val="006A6D4C"/>
    <w:rsid w:val="006A7A5B"/>
    <w:rsid w:val="006B0AC0"/>
    <w:rsid w:val="006B157A"/>
    <w:rsid w:val="006B17EE"/>
    <w:rsid w:val="006B1AAF"/>
    <w:rsid w:val="006B1BB4"/>
    <w:rsid w:val="006B1C71"/>
    <w:rsid w:val="006B1DD5"/>
    <w:rsid w:val="006B2979"/>
    <w:rsid w:val="006B2DFE"/>
    <w:rsid w:val="006B2FB0"/>
    <w:rsid w:val="006B326E"/>
    <w:rsid w:val="006B3A9E"/>
    <w:rsid w:val="006B3EE8"/>
    <w:rsid w:val="006B4E95"/>
    <w:rsid w:val="006B4FBE"/>
    <w:rsid w:val="006B57C4"/>
    <w:rsid w:val="006B6BC7"/>
    <w:rsid w:val="006B73AD"/>
    <w:rsid w:val="006B7772"/>
    <w:rsid w:val="006B7B3C"/>
    <w:rsid w:val="006C07EA"/>
    <w:rsid w:val="006C0C8B"/>
    <w:rsid w:val="006C0F60"/>
    <w:rsid w:val="006C186B"/>
    <w:rsid w:val="006C2216"/>
    <w:rsid w:val="006C22B4"/>
    <w:rsid w:val="006C24D5"/>
    <w:rsid w:val="006C327D"/>
    <w:rsid w:val="006C364F"/>
    <w:rsid w:val="006C401F"/>
    <w:rsid w:val="006C4C41"/>
    <w:rsid w:val="006C5343"/>
    <w:rsid w:val="006C5BC7"/>
    <w:rsid w:val="006C6AC9"/>
    <w:rsid w:val="006C6BE1"/>
    <w:rsid w:val="006C6E2B"/>
    <w:rsid w:val="006C6E34"/>
    <w:rsid w:val="006C7267"/>
    <w:rsid w:val="006C7709"/>
    <w:rsid w:val="006D056C"/>
    <w:rsid w:val="006D0A8D"/>
    <w:rsid w:val="006D2B84"/>
    <w:rsid w:val="006D3DB4"/>
    <w:rsid w:val="006D45F9"/>
    <w:rsid w:val="006D61AD"/>
    <w:rsid w:val="006D6BE3"/>
    <w:rsid w:val="006E0166"/>
    <w:rsid w:val="006E09D4"/>
    <w:rsid w:val="006E0B44"/>
    <w:rsid w:val="006E0BA4"/>
    <w:rsid w:val="006E1901"/>
    <w:rsid w:val="006E2309"/>
    <w:rsid w:val="006E25E5"/>
    <w:rsid w:val="006E2893"/>
    <w:rsid w:val="006E3134"/>
    <w:rsid w:val="006E487C"/>
    <w:rsid w:val="006E4EA8"/>
    <w:rsid w:val="006E54B1"/>
    <w:rsid w:val="006E5625"/>
    <w:rsid w:val="006E5914"/>
    <w:rsid w:val="006E5C81"/>
    <w:rsid w:val="006E643D"/>
    <w:rsid w:val="006E6526"/>
    <w:rsid w:val="006E68E4"/>
    <w:rsid w:val="006E6F25"/>
    <w:rsid w:val="006E6F6E"/>
    <w:rsid w:val="006E7152"/>
    <w:rsid w:val="006E74A3"/>
    <w:rsid w:val="006E750E"/>
    <w:rsid w:val="006E76B0"/>
    <w:rsid w:val="006F03E2"/>
    <w:rsid w:val="006F18D8"/>
    <w:rsid w:val="006F193B"/>
    <w:rsid w:val="006F2C07"/>
    <w:rsid w:val="006F321D"/>
    <w:rsid w:val="006F3861"/>
    <w:rsid w:val="006F3B99"/>
    <w:rsid w:val="006F3CED"/>
    <w:rsid w:val="006F3FAB"/>
    <w:rsid w:val="006F4A64"/>
    <w:rsid w:val="006F4B32"/>
    <w:rsid w:val="006F516B"/>
    <w:rsid w:val="006F52FF"/>
    <w:rsid w:val="006F5339"/>
    <w:rsid w:val="006F5AA2"/>
    <w:rsid w:val="006F688B"/>
    <w:rsid w:val="006F6A48"/>
    <w:rsid w:val="006F6ECC"/>
    <w:rsid w:val="006F7494"/>
    <w:rsid w:val="006F7607"/>
    <w:rsid w:val="007005E6"/>
    <w:rsid w:val="007005EF"/>
    <w:rsid w:val="00700AC7"/>
    <w:rsid w:val="00700BAC"/>
    <w:rsid w:val="00701530"/>
    <w:rsid w:val="00701635"/>
    <w:rsid w:val="00701A5B"/>
    <w:rsid w:val="00701BB8"/>
    <w:rsid w:val="0070204B"/>
    <w:rsid w:val="0070208E"/>
    <w:rsid w:val="00704787"/>
    <w:rsid w:val="00705056"/>
    <w:rsid w:val="00705B45"/>
    <w:rsid w:val="00706BF6"/>
    <w:rsid w:val="00707462"/>
    <w:rsid w:val="00707752"/>
    <w:rsid w:val="00707D89"/>
    <w:rsid w:val="00707E68"/>
    <w:rsid w:val="00707F0F"/>
    <w:rsid w:val="007107CA"/>
    <w:rsid w:val="007108A0"/>
    <w:rsid w:val="00710CA3"/>
    <w:rsid w:val="0071131E"/>
    <w:rsid w:val="00712387"/>
    <w:rsid w:val="007125C0"/>
    <w:rsid w:val="007126A3"/>
    <w:rsid w:val="007126D8"/>
    <w:rsid w:val="007129E6"/>
    <w:rsid w:val="00712D5E"/>
    <w:rsid w:val="00712F8B"/>
    <w:rsid w:val="00712FF4"/>
    <w:rsid w:val="00713098"/>
    <w:rsid w:val="00713BEB"/>
    <w:rsid w:val="007141E1"/>
    <w:rsid w:val="00714C00"/>
    <w:rsid w:val="0071516D"/>
    <w:rsid w:val="00715392"/>
    <w:rsid w:val="0071574C"/>
    <w:rsid w:val="00715798"/>
    <w:rsid w:val="00715A73"/>
    <w:rsid w:val="00715DA6"/>
    <w:rsid w:val="0071637F"/>
    <w:rsid w:val="0071647D"/>
    <w:rsid w:val="00716BB1"/>
    <w:rsid w:val="007173A9"/>
    <w:rsid w:val="00717F25"/>
    <w:rsid w:val="007213D6"/>
    <w:rsid w:val="00721626"/>
    <w:rsid w:val="00721866"/>
    <w:rsid w:val="00721875"/>
    <w:rsid w:val="007218A6"/>
    <w:rsid w:val="00721C90"/>
    <w:rsid w:val="007228D5"/>
    <w:rsid w:val="0072401B"/>
    <w:rsid w:val="007240A2"/>
    <w:rsid w:val="00724829"/>
    <w:rsid w:val="0072534B"/>
    <w:rsid w:val="007257CD"/>
    <w:rsid w:val="007257E1"/>
    <w:rsid w:val="00725A4E"/>
    <w:rsid w:val="00726830"/>
    <w:rsid w:val="00726D98"/>
    <w:rsid w:val="00726E6A"/>
    <w:rsid w:val="00727EF6"/>
    <w:rsid w:val="00727F2A"/>
    <w:rsid w:val="00730468"/>
    <w:rsid w:val="00730C2F"/>
    <w:rsid w:val="00731284"/>
    <w:rsid w:val="007316AF"/>
    <w:rsid w:val="007319D6"/>
    <w:rsid w:val="00732141"/>
    <w:rsid w:val="00732A07"/>
    <w:rsid w:val="00732B4C"/>
    <w:rsid w:val="0073355F"/>
    <w:rsid w:val="00733C6A"/>
    <w:rsid w:val="007340A3"/>
    <w:rsid w:val="007344D3"/>
    <w:rsid w:val="0073482B"/>
    <w:rsid w:val="00734CBC"/>
    <w:rsid w:val="00735466"/>
    <w:rsid w:val="007356C2"/>
    <w:rsid w:val="00735899"/>
    <w:rsid w:val="0073599E"/>
    <w:rsid w:val="00735CE6"/>
    <w:rsid w:val="007365CE"/>
    <w:rsid w:val="00736E71"/>
    <w:rsid w:val="00737A2C"/>
    <w:rsid w:val="00737E67"/>
    <w:rsid w:val="00737F8F"/>
    <w:rsid w:val="00740589"/>
    <w:rsid w:val="007412E3"/>
    <w:rsid w:val="00741381"/>
    <w:rsid w:val="00741643"/>
    <w:rsid w:val="00741C6E"/>
    <w:rsid w:val="00741DDA"/>
    <w:rsid w:val="00742061"/>
    <w:rsid w:val="00742799"/>
    <w:rsid w:val="00743031"/>
    <w:rsid w:val="00743921"/>
    <w:rsid w:val="00743B2C"/>
    <w:rsid w:val="00743DD5"/>
    <w:rsid w:val="0074449E"/>
    <w:rsid w:val="007445E4"/>
    <w:rsid w:val="007449F4"/>
    <w:rsid w:val="00745275"/>
    <w:rsid w:val="0074570D"/>
    <w:rsid w:val="00746381"/>
    <w:rsid w:val="007465BC"/>
    <w:rsid w:val="00750D44"/>
    <w:rsid w:val="007510A7"/>
    <w:rsid w:val="00752394"/>
    <w:rsid w:val="0075265D"/>
    <w:rsid w:val="007538ED"/>
    <w:rsid w:val="00753CDC"/>
    <w:rsid w:val="00754A90"/>
    <w:rsid w:val="00755536"/>
    <w:rsid w:val="007557C8"/>
    <w:rsid w:val="00756663"/>
    <w:rsid w:val="00756C4A"/>
    <w:rsid w:val="00756F35"/>
    <w:rsid w:val="00757045"/>
    <w:rsid w:val="007579DF"/>
    <w:rsid w:val="00760401"/>
    <w:rsid w:val="00760E69"/>
    <w:rsid w:val="007611A4"/>
    <w:rsid w:val="00761DB4"/>
    <w:rsid w:val="00762536"/>
    <w:rsid w:val="00762A4A"/>
    <w:rsid w:val="00763250"/>
    <w:rsid w:val="00763D38"/>
    <w:rsid w:val="00765AD4"/>
    <w:rsid w:val="00765FAF"/>
    <w:rsid w:val="00766255"/>
    <w:rsid w:val="007663DA"/>
    <w:rsid w:val="00766DD3"/>
    <w:rsid w:val="007677A0"/>
    <w:rsid w:val="007703E0"/>
    <w:rsid w:val="007708E5"/>
    <w:rsid w:val="00770E90"/>
    <w:rsid w:val="007710B3"/>
    <w:rsid w:val="00771AD7"/>
    <w:rsid w:val="00771B06"/>
    <w:rsid w:val="007729A6"/>
    <w:rsid w:val="00772A78"/>
    <w:rsid w:val="007737D4"/>
    <w:rsid w:val="00773C16"/>
    <w:rsid w:val="007743F1"/>
    <w:rsid w:val="007747A4"/>
    <w:rsid w:val="007755FD"/>
    <w:rsid w:val="00776574"/>
    <w:rsid w:val="00776772"/>
    <w:rsid w:val="007803BE"/>
    <w:rsid w:val="00781170"/>
    <w:rsid w:val="00781771"/>
    <w:rsid w:val="00781BED"/>
    <w:rsid w:val="00782547"/>
    <w:rsid w:val="00782A02"/>
    <w:rsid w:val="00782B0F"/>
    <w:rsid w:val="00782E6A"/>
    <w:rsid w:val="00782EF4"/>
    <w:rsid w:val="0078332E"/>
    <w:rsid w:val="007833D8"/>
    <w:rsid w:val="00783480"/>
    <w:rsid w:val="007836D4"/>
    <w:rsid w:val="007842BB"/>
    <w:rsid w:val="00784DBD"/>
    <w:rsid w:val="0078598D"/>
    <w:rsid w:val="00785AE7"/>
    <w:rsid w:val="00785CA5"/>
    <w:rsid w:val="00785F06"/>
    <w:rsid w:val="007868CB"/>
    <w:rsid w:val="00786C83"/>
    <w:rsid w:val="00786D6E"/>
    <w:rsid w:val="00787AF6"/>
    <w:rsid w:val="00787E11"/>
    <w:rsid w:val="00787FD5"/>
    <w:rsid w:val="00787FE9"/>
    <w:rsid w:val="00790B17"/>
    <w:rsid w:val="00790B42"/>
    <w:rsid w:val="00790D2C"/>
    <w:rsid w:val="00793294"/>
    <w:rsid w:val="00793523"/>
    <w:rsid w:val="007935F9"/>
    <w:rsid w:val="007937C1"/>
    <w:rsid w:val="00793BA9"/>
    <w:rsid w:val="00793DB4"/>
    <w:rsid w:val="007943D8"/>
    <w:rsid w:val="00794600"/>
    <w:rsid w:val="00794ECA"/>
    <w:rsid w:val="00796695"/>
    <w:rsid w:val="007968B9"/>
    <w:rsid w:val="00796C01"/>
    <w:rsid w:val="00796CCC"/>
    <w:rsid w:val="00797C57"/>
    <w:rsid w:val="00797E1A"/>
    <w:rsid w:val="007A0166"/>
    <w:rsid w:val="007A0253"/>
    <w:rsid w:val="007A05DD"/>
    <w:rsid w:val="007A0788"/>
    <w:rsid w:val="007A1038"/>
    <w:rsid w:val="007A196C"/>
    <w:rsid w:val="007A1A01"/>
    <w:rsid w:val="007A2115"/>
    <w:rsid w:val="007A2290"/>
    <w:rsid w:val="007A48CA"/>
    <w:rsid w:val="007A5044"/>
    <w:rsid w:val="007A544B"/>
    <w:rsid w:val="007A550E"/>
    <w:rsid w:val="007A5AE3"/>
    <w:rsid w:val="007A5D2F"/>
    <w:rsid w:val="007A6355"/>
    <w:rsid w:val="007A6736"/>
    <w:rsid w:val="007A792C"/>
    <w:rsid w:val="007A7B33"/>
    <w:rsid w:val="007A7EEE"/>
    <w:rsid w:val="007B1431"/>
    <w:rsid w:val="007B1708"/>
    <w:rsid w:val="007B223E"/>
    <w:rsid w:val="007B2EC2"/>
    <w:rsid w:val="007B3F9E"/>
    <w:rsid w:val="007B46FF"/>
    <w:rsid w:val="007B4FEF"/>
    <w:rsid w:val="007B55CB"/>
    <w:rsid w:val="007B74E4"/>
    <w:rsid w:val="007B783D"/>
    <w:rsid w:val="007C071A"/>
    <w:rsid w:val="007C075D"/>
    <w:rsid w:val="007C0EF3"/>
    <w:rsid w:val="007C0F5A"/>
    <w:rsid w:val="007C1533"/>
    <w:rsid w:val="007C2557"/>
    <w:rsid w:val="007C2815"/>
    <w:rsid w:val="007C2CA6"/>
    <w:rsid w:val="007C2D4D"/>
    <w:rsid w:val="007C2DB5"/>
    <w:rsid w:val="007C34FE"/>
    <w:rsid w:val="007C3938"/>
    <w:rsid w:val="007C3A0B"/>
    <w:rsid w:val="007C4CFB"/>
    <w:rsid w:val="007C4DAD"/>
    <w:rsid w:val="007C503A"/>
    <w:rsid w:val="007C53C8"/>
    <w:rsid w:val="007C5748"/>
    <w:rsid w:val="007C58BE"/>
    <w:rsid w:val="007C592B"/>
    <w:rsid w:val="007C5B09"/>
    <w:rsid w:val="007C6C22"/>
    <w:rsid w:val="007C7587"/>
    <w:rsid w:val="007C77C1"/>
    <w:rsid w:val="007C7873"/>
    <w:rsid w:val="007D0C57"/>
    <w:rsid w:val="007D121D"/>
    <w:rsid w:val="007D18FA"/>
    <w:rsid w:val="007D1EC5"/>
    <w:rsid w:val="007D20FF"/>
    <w:rsid w:val="007D3663"/>
    <w:rsid w:val="007D3786"/>
    <w:rsid w:val="007D59E9"/>
    <w:rsid w:val="007D61B5"/>
    <w:rsid w:val="007D6D21"/>
    <w:rsid w:val="007D71B4"/>
    <w:rsid w:val="007D73BA"/>
    <w:rsid w:val="007D7687"/>
    <w:rsid w:val="007D7844"/>
    <w:rsid w:val="007D7A2B"/>
    <w:rsid w:val="007E1109"/>
    <w:rsid w:val="007E2094"/>
    <w:rsid w:val="007E236C"/>
    <w:rsid w:val="007E2465"/>
    <w:rsid w:val="007E29C3"/>
    <w:rsid w:val="007E2E98"/>
    <w:rsid w:val="007E3AC8"/>
    <w:rsid w:val="007E4414"/>
    <w:rsid w:val="007E4F8C"/>
    <w:rsid w:val="007E5240"/>
    <w:rsid w:val="007E5354"/>
    <w:rsid w:val="007E59D7"/>
    <w:rsid w:val="007E5D8C"/>
    <w:rsid w:val="007E62CC"/>
    <w:rsid w:val="007E6AE6"/>
    <w:rsid w:val="007E6C76"/>
    <w:rsid w:val="007E71C7"/>
    <w:rsid w:val="007E7407"/>
    <w:rsid w:val="007F15F0"/>
    <w:rsid w:val="007F19A2"/>
    <w:rsid w:val="007F19AC"/>
    <w:rsid w:val="007F2452"/>
    <w:rsid w:val="007F2BE6"/>
    <w:rsid w:val="007F2DBA"/>
    <w:rsid w:val="007F36C2"/>
    <w:rsid w:val="007F5054"/>
    <w:rsid w:val="007F519F"/>
    <w:rsid w:val="007F5337"/>
    <w:rsid w:val="007F53E7"/>
    <w:rsid w:val="007F54B4"/>
    <w:rsid w:val="007F634A"/>
    <w:rsid w:val="007F63B2"/>
    <w:rsid w:val="007F66B5"/>
    <w:rsid w:val="007F673D"/>
    <w:rsid w:val="007F683E"/>
    <w:rsid w:val="007F7271"/>
    <w:rsid w:val="007F739E"/>
    <w:rsid w:val="007F79C3"/>
    <w:rsid w:val="00800825"/>
    <w:rsid w:val="0080092C"/>
    <w:rsid w:val="00800B35"/>
    <w:rsid w:val="008016F4"/>
    <w:rsid w:val="00802FDF"/>
    <w:rsid w:val="0080307F"/>
    <w:rsid w:val="008036E4"/>
    <w:rsid w:val="008040FC"/>
    <w:rsid w:val="008049F3"/>
    <w:rsid w:val="00804C34"/>
    <w:rsid w:val="00805DEB"/>
    <w:rsid w:val="008060D9"/>
    <w:rsid w:val="00806538"/>
    <w:rsid w:val="0080676C"/>
    <w:rsid w:val="00806ABC"/>
    <w:rsid w:val="00806E79"/>
    <w:rsid w:val="00807B4F"/>
    <w:rsid w:val="0081009B"/>
    <w:rsid w:val="0081046E"/>
    <w:rsid w:val="008108B4"/>
    <w:rsid w:val="0081091D"/>
    <w:rsid w:val="00810B4F"/>
    <w:rsid w:val="00810D96"/>
    <w:rsid w:val="00811C0C"/>
    <w:rsid w:val="00812A28"/>
    <w:rsid w:val="00813A99"/>
    <w:rsid w:val="00813E48"/>
    <w:rsid w:val="008140FA"/>
    <w:rsid w:val="00814211"/>
    <w:rsid w:val="00814409"/>
    <w:rsid w:val="008145C4"/>
    <w:rsid w:val="00814FF0"/>
    <w:rsid w:val="00815B33"/>
    <w:rsid w:val="00815B43"/>
    <w:rsid w:val="00815D1E"/>
    <w:rsid w:val="008164D8"/>
    <w:rsid w:val="00816D8A"/>
    <w:rsid w:val="00817332"/>
    <w:rsid w:val="008177AF"/>
    <w:rsid w:val="0082056B"/>
    <w:rsid w:val="00820994"/>
    <w:rsid w:val="00820C57"/>
    <w:rsid w:val="00821319"/>
    <w:rsid w:val="00821C59"/>
    <w:rsid w:val="00822EEC"/>
    <w:rsid w:val="00823366"/>
    <w:rsid w:val="00823A4F"/>
    <w:rsid w:val="00824737"/>
    <w:rsid w:val="00824F68"/>
    <w:rsid w:val="00825586"/>
    <w:rsid w:val="00825BA2"/>
    <w:rsid w:val="00825DA7"/>
    <w:rsid w:val="0082646A"/>
    <w:rsid w:val="00826C49"/>
    <w:rsid w:val="008275AC"/>
    <w:rsid w:val="00827C6E"/>
    <w:rsid w:val="00827D69"/>
    <w:rsid w:val="008302E9"/>
    <w:rsid w:val="008307F6"/>
    <w:rsid w:val="00831729"/>
    <w:rsid w:val="0083272C"/>
    <w:rsid w:val="00832E7A"/>
    <w:rsid w:val="00832EB7"/>
    <w:rsid w:val="008334D7"/>
    <w:rsid w:val="00833AFE"/>
    <w:rsid w:val="00833C61"/>
    <w:rsid w:val="0083449F"/>
    <w:rsid w:val="0083484A"/>
    <w:rsid w:val="008368AE"/>
    <w:rsid w:val="008368C7"/>
    <w:rsid w:val="00836BB9"/>
    <w:rsid w:val="00836C91"/>
    <w:rsid w:val="0084049F"/>
    <w:rsid w:val="00841B89"/>
    <w:rsid w:val="00841BAB"/>
    <w:rsid w:val="00842441"/>
    <w:rsid w:val="00842B89"/>
    <w:rsid w:val="00843E11"/>
    <w:rsid w:val="008445EE"/>
    <w:rsid w:val="0084480F"/>
    <w:rsid w:val="00844D75"/>
    <w:rsid w:val="00845125"/>
    <w:rsid w:val="00845590"/>
    <w:rsid w:val="0084576F"/>
    <w:rsid w:val="00846220"/>
    <w:rsid w:val="008466BC"/>
    <w:rsid w:val="008467CF"/>
    <w:rsid w:val="0084766D"/>
    <w:rsid w:val="00847E9C"/>
    <w:rsid w:val="0085042D"/>
    <w:rsid w:val="008512F8"/>
    <w:rsid w:val="00851857"/>
    <w:rsid w:val="00851986"/>
    <w:rsid w:val="008525B8"/>
    <w:rsid w:val="00854D04"/>
    <w:rsid w:val="00854D3B"/>
    <w:rsid w:val="00855C2D"/>
    <w:rsid w:val="00855DF6"/>
    <w:rsid w:val="00857AE4"/>
    <w:rsid w:val="00860F90"/>
    <w:rsid w:val="008618EA"/>
    <w:rsid w:val="008622D2"/>
    <w:rsid w:val="00862FAE"/>
    <w:rsid w:val="0086300D"/>
    <w:rsid w:val="008640BC"/>
    <w:rsid w:val="00864126"/>
    <w:rsid w:val="008643E7"/>
    <w:rsid w:val="00864C26"/>
    <w:rsid w:val="00864E96"/>
    <w:rsid w:val="00864F78"/>
    <w:rsid w:val="00865156"/>
    <w:rsid w:val="00865260"/>
    <w:rsid w:val="00865900"/>
    <w:rsid w:val="00865901"/>
    <w:rsid w:val="00865A55"/>
    <w:rsid w:val="00865AF2"/>
    <w:rsid w:val="00865CC2"/>
    <w:rsid w:val="008665D4"/>
    <w:rsid w:val="0086670E"/>
    <w:rsid w:val="00866870"/>
    <w:rsid w:val="00867064"/>
    <w:rsid w:val="00870415"/>
    <w:rsid w:val="0087059A"/>
    <w:rsid w:val="00870D43"/>
    <w:rsid w:val="008713FC"/>
    <w:rsid w:val="0087196B"/>
    <w:rsid w:val="00871AFB"/>
    <w:rsid w:val="00871DFD"/>
    <w:rsid w:val="008725EC"/>
    <w:rsid w:val="00873F60"/>
    <w:rsid w:val="0087491C"/>
    <w:rsid w:val="008758A8"/>
    <w:rsid w:val="00875E22"/>
    <w:rsid w:val="00875ECA"/>
    <w:rsid w:val="0087618B"/>
    <w:rsid w:val="008762A0"/>
    <w:rsid w:val="00876D3E"/>
    <w:rsid w:val="00877784"/>
    <w:rsid w:val="00877833"/>
    <w:rsid w:val="0088019B"/>
    <w:rsid w:val="00880BB3"/>
    <w:rsid w:val="00881084"/>
    <w:rsid w:val="0088147D"/>
    <w:rsid w:val="00881D77"/>
    <w:rsid w:val="00881DC1"/>
    <w:rsid w:val="0088200B"/>
    <w:rsid w:val="00882838"/>
    <w:rsid w:val="0088387A"/>
    <w:rsid w:val="008842C1"/>
    <w:rsid w:val="00884455"/>
    <w:rsid w:val="00884F80"/>
    <w:rsid w:val="00886964"/>
    <w:rsid w:val="00886CD2"/>
    <w:rsid w:val="00887548"/>
    <w:rsid w:val="008902F8"/>
    <w:rsid w:val="00890395"/>
    <w:rsid w:val="008906BE"/>
    <w:rsid w:val="00890C25"/>
    <w:rsid w:val="00890F71"/>
    <w:rsid w:val="00891CBC"/>
    <w:rsid w:val="00892D7E"/>
    <w:rsid w:val="00893394"/>
    <w:rsid w:val="00893617"/>
    <w:rsid w:val="00893D6C"/>
    <w:rsid w:val="00893F07"/>
    <w:rsid w:val="008943FD"/>
    <w:rsid w:val="008945B6"/>
    <w:rsid w:val="0089491F"/>
    <w:rsid w:val="00894DC1"/>
    <w:rsid w:val="00895C86"/>
    <w:rsid w:val="0089629C"/>
    <w:rsid w:val="008965E0"/>
    <w:rsid w:val="008967FB"/>
    <w:rsid w:val="0089757B"/>
    <w:rsid w:val="00897895"/>
    <w:rsid w:val="00897D74"/>
    <w:rsid w:val="008A0DA5"/>
    <w:rsid w:val="008A1410"/>
    <w:rsid w:val="008A15C8"/>
    <w:rsid w:val="008A15D5"/>
    <w:rsid w:val="008A17E8"/>
    <w:rsid w:val="008A1821"/>
    <w:rsid w:val="008A1C69"/>
    <w:rsid w:val="008A1D4A"/>
    <w:rsid w:val="008A2F7D"/>
    <w:rsid w:val="008A358F"/>
    <w:rsid w:val="008A3621"/>
    <w:rsid w:val="008A41C7"/>
    <w:rsid w:val="008A4381"/>
    <w:rsid w:val="008A45B6"/>
    <w:rsid w:val="008A4804"/>
    <w:rsid w:val="008A4FD3"/>
    <w:rsid w:val="008A68A8"/>
    <w:rsid w:val="008A7456"/>
    <w:rsid w:val="008A7485"/>
    <w:rsid w:val="008B08C9"/>
    <w:rsid w:val="008B12C0"/>
    <w:rsid w:val="008B16C6"/>
    <w:rsid w:val="008B1B83"/>
    <w:rsid w:val="008B2510"/>
    <w:rsid w:val="008B2F16"/>
    <w:rsid w:val="008B33B9"/>
    <w:rsid w:val="008B48A2"/>
    <w:rsid w:val="008B5551"/>
    <w:rsid w:val="008B55BE"/>
    <w:rsid w:val="008B620A"/>
    <w:rsid w:val="008B6F5A"/>
    <w:rsid w:val="008B7FD5"/>
    <w:rsid w:val="008C028F"/>
    <w:rsid w:val="008C0592"/>
    <w:rsid w:val="008C0767"/>
    <w:rsid w:val="008C0D40"/>
    <w:rsid w:val="008C1533"/>
    <w:rsid w:val="008C1C5B"/>
    <w:rsid w:val="008C1E2C"/>
    <w:rsid w:val="008C2473"/>
    <w:rsid w:val="008C31B5"/>
    <w:rsid w:val="008C3330"/>
    <w:rsid w:val="008C3D63"/>
    <w:rsid w:val="008C3D6D"/>
    <w:rsid w:val="008C418A"/>
    <w:rsid w:val="008C41F3"/>
    <w:rsid w:val="008C532C"/>
    <w:rsid w:val="008C688A"/>
    <w:rsid w:val="008C6B93"/>
    <w:rsid w:val="008C7CE9"/>
    <w:rsid w:val="008C7FC0"/>
    <w:rsid w:val="008D1AC7"/>
    <w:rsid w:val="008D1D6F"/>
    <w:rsid w:val="008D2B46"/>
    <w:rsid w:val="008D3108"/>
    <w:rsid w:val="008D3EFF"/>
    <w:rsid w:val="008D3F25"/>
    <w:rsid w:val="008D4B3A"/>
    <w:rsid w:val="008D4E2A"/>
    <w:rsid w:val="008D4E9D"/>
    <w:rsid w:val="008D4F39"/>
    <w:rsid w:val="008D507E"/>
    <w:rsid w:val="008D50CD"/>
    <w:rsid w:val="008D5533"/>
    <w:rsid w:val="008D60AC"/>
    <w:rsid w:val="008D6204"/>
    <w:rsid w:val="008D6C44"/>
    <w:rsid w:val="008D70B9"/>
    <w:rsid w:val="008D748E"/>
    <w:rsid w:val="008D798A"/>
    <w:rsid w:val="008D7A45"/>
    <w:rsid w:val="008E0AC0"/>
    <w:rsid w:val="008E0CF9"/>
    <w:rsid w:val="008E10A1"/>
    <w:rsid w:val="008E14EE"/>
    <w:rsid w:val="008E2EBF"/>
    <w:rsid w:val="008E321B"/>
    <w:rsid w:val="008E35B5"/>
    <w:rsid w:val="008E428C"/>
    <w:rsid w:val="008E48FA"/>
    <w:rsid w:val="008E5887"/>
    <w:rsid w:val="008E5BED"/>
    <w:rsid w:val="008E5FF8"/>
    <w:rsid w:val="008E60AE"/>
    <w:rsid w:val="008E6546"/>
    <w:rsid w:val="008E73CB"/>
    <w:rsid w:val="008E7493"/>
    <w:rsid w:val="008E752D"/>
    <w:rsid w:val="008F0699"/>
    <w:rsid w:val="008F1031"/>
    <w:rsid w:val="008F126C"/>
    <w:rsid w:val="008F169D"/>
    <w:rsid w:val="008F1BA1"/>
    <w:rsid w:val="008F1F44"/>
    <w:rsid w:val="008F2828"/>
    <w:rsid w:val="008F2CC8"/>
    <w:rsid w:val="008F3834"/>
    <w:rsid w:val="008F3B40"/>
    <w:rsid w:val="008F5831"/>
    <w:rsid w:val="008F5D12"/>
    <w:rsid w:val="008F5D24"/>
    <w:rsid w:val="008F5FEB"/>
    <w:rsid w:val="008F638C"/>
    <w:rsid w:val="008F6D7E"/>
    <w:rsid w:val="008F7832"/>
    <w:rsid w:val="0090059A"/>
    <w:rsid w:val="00901F56"/>
    <w:rsid w:val="009025FF"/>
    <w:rsid w:val="009033EE"/>
    <w:rsid w:val="00903707"/>
    <w:rsid w:val="00904D7E"/>
    <w:rsid w:val="00905323"/>
    <w:rsid w:val="00905485"/>
    <w:rsid w:val="00905BC8"/>
    <w:rsid w:val="00905CC4"/>
    <w:rsid w:val="009067DA"/>
    <w:rsid w:val="00906D27"/>
    <w:rsid w:val="00906DEC"/>
    <w:rsid w:val="00906FB7"/>
    <w:rsid w:val="009101BA"/>
    <w:rsid w:val="009102CF"/>
    <w:rsid w:val="00910E93"/>
    <w:rsid w:val="00911756"/>
    <w:rsid w:val="00911B22"/>
    <w:rsid w:val="00911D64"/>
    <w:rsid w:val="00911DA8"/>
    <w:rsid w:val="00912502"/>
    <w:rsid w:val="009136BD"/>
    <w:rsid w:val="0091411F"/>
    <w:rsid w:val="009160E7"/>
    <w:rsid w:val="0091668D"/>
    <w:rsid w:val="0092030A"/>
    <w:rsid w:val="009205A0"/>
    <w:rsid w:val="00922559"/>
    <w:rsid w:val="00922B98"/>
    <w:rsid w:val="00923055"/>
    <w:rsid w:val="00923111"/>
    <w:rsid w:val="00923F08"/>
    <w:rsid w:val="00925147"/>
    <w:rsid w:val="009251D3"/>
    <w:rsid w:val="00925CD4"/>
    <w:rsid w:val="00926199"/>
    <w:rsid w:val="00926955"/>
    <w:rsid w:val="00926B8A"/>
    <w:rsid w:val="0092764A"/>
    <w:rsid w:val="00927B12"/>
    <w:rsid w:val="009300B1"/>
    <w:rsid w:val="0093018F"/>
    <w:rsid w:val="00930240"/>
    <w:rsid w:val="009309B1"/>
    <w:rsid w:val="009319FA"/>
    <w:rsid w:val="00932786"/>
    <w:rsid w:val="009331E7"/>
    <w:rsid w:val="00933CAA"/>
    <w:rsid w:val="009343D9"/>
    <w:rsid w:val="0093454A"/>
    <w:rsid w:val="00934645"/>
    <w:rsid w:val="009346EB"/>
    <w:rsid w:val="009352B4"/>
    <w:rsid w:val="0093569B"/>
    <w:rsid w:val="00936AD6"/>
    <w:rsid w:val="00936DAD"/>
    <w:rsid w:val="009370F6"/>
    <w:rsid w:val="00940206"/>
    <w:rsid w:val="009402C1"/>
    <w:rsid w:val="00940FA0"/>
    <w:rsid w:val="0094137D"/>
    <w:rsid w:val="0094308B"/>
    <w:rsid w:val="00943307"/>
    <w:rsid w:val="009434FF"/>
    <w:rsid w:val="00943954"/>
    <w:rsid w:val="00943D2B"/>
    <w:rsid w:val="00944053"/>
    <w:rsid w:val="00944820"/>
    <w:rsid w:val="009449FB"/>
    <w:rsid w:val="00944BFD"/>
    <w:rsid w:val="009453A5"/>
    <w:rsid w:val="00945885"/>
    <w:rsid w:val="00945F05"/>
    <w:rsid w:val="0094630D"/>
    <w:rsid w:val="0094692A"/>
    <w:rsid w:val="00946A06"/>
    <w:rsid w:val="00947765"/>
    <w:rsid w:val="00947905"/>
    <w:rsid w:val="00947AD4"/>
    <w:rsid w:val="00947C15"/>
    <w:rsid w:val="00950097"/>
    <w:rsid w:val="009518B8"/>
    <w:rsid w:val="00951CEA"/>
    <w:rsid w:val="009520D7"/>
    <w:rsid w:val="009521A0"/>
    <w:rsid w:val="009524F0"/>
    <w:rsid w:val="00953685"/>
    <w:rsid w:val="009536AC"/>
    <w:rsid w:val="00953F6B"/>
    <w:rsid w:val="0095400F"/>
    <w:rsid w:val="00954A09"/>
    <w:rsid w:val="00954E0E"/>
    <w:rsid w:val="00955169"/>
    <w:rsid w:val="009551DB"/>
    <w:rsid w:val="00955629"/>
    <w:rsid w:val="00955984"/>
    <w:rsid w:val="00955E04"/>
    <w:rsid w:val="0095660F"/>
    <w:rsid w:val="009568A4"/>
    <w:rsid w:val="00956A91"/>
    <w:rsid w:val="00957043"/>
    <w:rsid w:val="009570D5"/>
    <w:rsid w:val="009609DE"/>
    <w:rsid w:val="00960D93"/>
    <w:rsid w:val="00960E6C"/>
    <w:rsid w:val="0096207F"/>
    <w:rsid w:val="009626F1"/>
    <w:rsid w:val="00962B7D"/>
    <w:rsid w:val="00963016"/>
    <w:rsid w:val="00963C44"/>
    <w:rsid w:val="00963FC8"/>
    <w:rsid w:val="009647C5"/>
    <w:rsid w:val="00964D3D"/>
    <w:rsid w:val="009650E2"/>
    <w:rsid w:val="00965806"/>
    <w:rsid w:val="00965829"/>
    <w:rsid w:val="00966131"/>
    <w:rsid w:val="00966A0C"/>
    <w:rsid w:val="00966C85"/>
    <w:rsid w:val="0096753F"/>
    <w:rsid w:val="00967922"/>
    <w:rsid w:val="0097047A"/>
    <w:rsid w:val="0097052D"/>
    <w:rsid w:val="0097067B"/>
    <w:rsid w:val="0097112F"/>
    <w:rsid w:val="009725C7"/>
    <w:rsid w:val="00972B6F"/>
    <w:rsid w:val="00973B4F"/>
    <w:rsid w:val="00973C95"/>
    <w:rsid w:val="00973CE5"/>
    <w:rsid w:val="009752FC"/>
    <w:rsid w:val="0097540F"/>
    <w:rsid w:val="00975E2C"/>
    <w:rsid w:val="00976AE8"/>
    <w:rsid w:val="00976B2B"/>
    <w:rsid w:val="00977436"/>
    <w:rsid w:val="00977663"/>
    <w:rsid w:val="00977A13"/>
    <w:rsid w:val="00980397"/>
    <w:rsid w:val="00980490"/>
    <w:rsid w:val="00980A11"/>
    <w:rsid w:val="00981286"/>
    <w:rsid w:val="0098226B"/>
    <w:rsid w:val="0098259E"/>
    <w:rsid w:val="00982A3F"/>
    <w:rsid w:val="00982F0C"/>
    <w:rsid w:val="00983120"/>
    <w:rsid w:val="0098314D"/>
    <w:rsid w:val="0098323D"/>
    <w:rsid w:val="00983363"/>
    <w:rsid w:val="00983876"/>
    <w:rsid w:val="009841D5"/>
    <w:rsid w:val="0098423E"/>
    <w:rsid w:val="0098451F"/>
    <w:rsid w:val="00985975"/>
    <w:rsid w:val="00985D7D"/>
    <w:rsid w:val="00985E44"/>
    <w:rsid w:val="00985E6C"/>
    <w:rsid w:val="00986175"/>
    <w:rsid w:val="00986998"/>
    <w:rsid w:val="00987006"/>
    <w:rsid w:val="009871A6"/>
    <w:rsid w:val="009874E3"/>
    <w:rsid w:val="0098795B"/>
    <w:rsid w:val="009904D6"/>
    <w:rsid w:val="0099051B"/>
    <w:rsid w:val="00990595"/>
    <w:rsid w:val="00990FE5"/>
    <w:rsid w:val="00991202"/>
    <w:rsid w:val="0099145E"/>
    <w:rsid w:val="00991643"/>
    <w:rsid w:val="00991C50"/>
    <w:rsid w:val="00991D68"/>
    <w:rsid w:val="009920D3"/>
    <w:rsid w:val="009920F4"/>
    <w:rsid w:val="009921BC"/>
    <w:rsid w:val="0099325E"/>
    <w:rsid w:val="009935D2"/>
    <w:rsid w:val="009938AF"/>
    <w:rsid w:val="00994139"/>
    <w:rsid w:val="0099445D"/>
    <w:rsid w:val="0099500B"/>
    <w:rsid w:val="0099501F"/>
    <w:rsid w:val="009951A2"/>
    <w:rsid w:val="009953C5"/>
    <w:rsid w:val="00996C3E"/>
    <w:rsid w:val="00996CBA"/>
    <w:rsid w:val="009974C1"/>
    <w:rsid w:val="00997E14"/>
    <w:rsid w:val="00997E71"/>
    <w:rsid w:val="009A0085"/>
    <w:rsid w:val="009A08D7"/>
    <w:rsid w:val="009A1AFA"/>
    <w:rsid w:val="009A1C3C"/>
    <w:rsid w:val="009A201E"/>
    <w:rsid w:val="009A25FE"/>
    <w:rsid w:val="009A29F6"/>
    <w:rsid w:val="009A2BE0"/>
    <w:rsid w:val="009A2D6E"/>
    <w:rsid w:val="009A2E52"/>
    <w:rsid w:val="009A2F99"/>
    <w:rsid w:val="009A30C4"/>
    <w:rsid w:val="009A3ADB"/>
    <w:rsid w:val="009A3B04"/>
    <w:rsid w:val="009A3D49"/>
    <w:rsid w:val="009A4F80"/>
    <w:rsid w:val="009A519A"/>
    <w:rsid w:val="009A5B2B"/>
    <w:rsid w:val="009A5D5F"/>
    <w:rsid w:val="009A5FA2"/>
    <w:rsid w:val="009A6464"/>
    <w:rsid w:val="009A73E2"/>
    <w:rsid w:val="009A7477"/>
    <w:rsid w:val="009B0022"/>
    <w:rsid w:val="009B0033"/>
    <w:rsid w:val="009B033D"/>
    <w:rsid w:val="009B03F2"/>
    <w:rsid w:val="009B15C5"/>
    <w:rsid w:val="009B1BD9"/>
    <w:rsid w:val="009B1EEB"/>
    <w:rsid w:val="009B2474"/>
    <w:rsid w:val="009B2A3D"/>
    <w:rsid w:val="009B2DF9"/>
    <w:rsid w:val="009B3204"/>
    <w:rsid w:val="009B3B01"/>
    <w:rsid w:val="009B448D"/>
    <w:rsid w:val="009B47AD"/>
    <w:rsid w:val="009B4B56"/>
    <w:rsid w:val="009B4DFF"/>
    <w:rsid w:val="009B58DD"/>
    <w:rsid w:val="009B5DDD"/>
    <w:rsid w:val="009B6075"/>
    <w:rsid w:val="009B6331"/>
    <w:rsid w:val="009B664F"/>
    <w:rsid w:val="009C0338"/>
    <w:rsid w:val="009C0918"/>
    <w:rsid w:val="009C0CF1"/>
    <w:rsid w:val="009C22A6"/>
    <w:rsid w:val="009C271F"/>
    <w:rsid w:val="009C2D61"/>
    <w:rsid w:val="009C365B"/>
    <w:rsid w:val="009C3B3B"/>
    <w:rsid w:val="009C4944"/>
    <w:rsid w:val="009C5225"/>
    <w:rsid w:val="009C523C"/>
    <w:rsid w:val="009C538D"/>
    <w:rsid w:val="009C5C51"/>
    <w:rsid w:val="009C6720"/>
    <w:rsid w:val="009C67F6"/>
    <w:rsid w:val="009C6A18"/>
    <w:rsid w:val="009C7C26"/>
    <w:rsid w:val="009C7EBB"/>
    <w:rsid w:val="009D0A4A"/>
    <w:rsid w:val="009D15AB"/>
    <w:rsid w:val="009D16E3"/>
    <w:rsid w:val="009D18CA"/>
    <w:rsid w:val="009D1B9D"/>
    <w:rsid w:val="009D1E99"/>
    <w:rsid w:val="009D1EA4"/>
    <w:rsid w:val="009D2727"/>
    <w:rsid w:val="009D2A1A"/>
    <w:rsid w:val="009D35B5"/>
    <w:rsid w:val="009D38FB"/>
    <w:rsid w:val="009D4158"/>
    <w:rsid w:val="009D506C"/>
    <w:rsid w:val="009D5C04"/>
    <w:rsid w:val="009D5DFD"/>
    <w:rsid w:val="009D6050"/>
    <w:rsid w:val="009D6122"/>
    <w:rsid w:val="009D61B9"/>
    <w:rsid w:val="009D6A07"/>
    <w:rsid w:val="009D6B20"/>
    <w:rsid w:val="009D79AC"/>
    <w:rsid w:val="009E12ED"/>
    <w:rsid w:val="009E369E"/>
    <w:rsid w:val="009E3980"/>
    <w:rsid w:val="009E3CC8"/>
    <w:rsid w:val="009E3D88"/>
    <w:rsid w:val="009E40F9"/>
    <w:rsid w:val="009E4308"/>
    <w:rsid w:val="009E50B0"/>
    <w:rsid w:val="009E5906"/>
    <w:rsid w:val="009E5BEE"/>
    <w:rsid w:val="009E61EE"/>
    <w:rsid w:val="009E6470"/>
    <w:rsid w:val="009E65D6"/>
    <w:rsid w:val="009E7751"/>
    <w:rsid w:val="009E7824"/>
    <w:rsid w:val="009E7930"/>
    <w:rsid w:val="009F0B13"/>
    <w:rsid w:val="009F0FA1"/>
    <w:rsid w:val="009F11D3"/>
    <w:rsid w:val="009F1E6A"/>
    <w:rsid w:val="009F2141"/>
    <w:rsid w:val="009F31E0"/>
    <w:rsid w:val="009F3738"/>
    <w:rsid w:val="009F39F4"/>
    <w:rsid w:val="009F3D73"/>
    <w:rsid w:val="009F4188"/>
    <w:rsid w:val="009F45F7"/>
    <w:rsid w:val="009F4B68"/>
    <w:rsid w:val="009F4BDF"/>
    <w:rsid w:val="009F4C94"/>
    <w:rsid w:val="009F4EF0"/>
    <w:rsid w:val="009F625D"/>
    <w:rsid w:val="009F6424"/>
    <w:rsid w:val="009F6549"/>
    <w:rsid w:val="009F7433"/>
    <w:rsid w:val="009F78E8"/>
    <w:rsid w:val="009F7A33"/>
    <w:rsid w:val="009F7A37"/>
    <w:rsid w:val="00A0021C"/>
    <w:rsid w:val="00A0023B"/>
    <w:rsid w:val="00A009E3"/>
    <w:rsid w:val="00A00AE9"/>
    <w:rsid w:val="00A00B1E"/>
    <w:rsid w:val="00A017F4"/>
    <w:rsid w:val="00A01F57"/>
    <w:rsid w:val="00A0205E"/>
    <w:rsid w:val="00A0237D"/>
    <w:rsid w:val="00A02ACA"/>
    <w:rsid w:val="00A02C3F"/>
    <w:rsid w:val="00A02C45"/>
    <w:rsid w:val="00A02ED7"/>
    <w:rsid w:val="00A03952"/>
    <w:rsid w:val="00A039E9"/>
    <w:rsid w:val="00A03CE8"/>
    <w:rsid w:val="00A044F6"/>
    <w:rsid w:val="00A0450C"/>
    <w:rsid w:val="00A04AC5"/>
    <w:rsid w:val="00A04ED6"/>
    <w:rsid w:val="00A05483"/>
    <w:rsid w:val="00A0589F"/>
    <w:rsid w:val="00A058B2"/>
    <w:rsid w:val="00A05AAF"/>
    <w:rsid w:val="00A05BF0"/>
    <w:rsid w:val="00A05E2E"/>
    <w:rsid w:val="00A0649B"/>
    <w:rsid w:val="00A06707"/>
    <w:rsid w:val="00A06F7F"/>
    <w:rsid w:val="00A07D9F"/>
    <w:rsid w:val="00A1048A"/>
    <w:rsid w:val="00A11A9D"/>
    <w:rsid w:val="00A120CF"/>
    <w:rsid w:val="00A1234A"/>
    <w:rsid w:val="00A12448"/>
    <w:rsid w:val="00A127FB"/>
    <w:rsid w:val="00A12992"/>
    <w:rsid w:val="00A12E9A"/>
    <w:rsid w:val="00A14986"/>
    <w:rsid w:val="00A15161"/>
    <w:rsid w:val="00A1551C"/>
    <w:rsid w:val="00A1688D"/>
    <w:rsid w:val="00A168B9"/>
    <w:rsid w:val="00A16A17"/>
    <w:rsid w:val="00A16EBF"/>
    <w:rsid w:val="00A16F21"/>
    <w:rsid w:val="00A17526"/>
    <w:rsid w:val="00A17CDB"/>
    <w:rsid w:val="00A204F1"/>
    <w:rsid w:val="00A20EA0"/>
    <w:rsid w:val="00A22389"/>
    <w:rsid w:val="00A2276A"/>
    <w:rsid w:val="00A22C0E"/>
    <w:rsid w:val="00A232D4"/>
    <w:rsid w:val="00A23ACB"/>
    <w:rsid w:val="00A23DAB"/>
    <w:rsid w:val="00A25BD5"/>
    <w:rsid w:val="00A25D89"/>
    <w:rsid w:val="00A2647E"/>
    <w:rsid w:val="00A26EE8"/>
    <w:rsid w:val="00A27837"/>
    <w:rsid w:val="00A27F69"/>
    <w:rsid w:val="00A304CC"/>
    <w:rsid w:val="00A309FB"/>
    <w:rsid w:val="00A31596"/>
    <w:rsid w:val="00A3198B"/>
    <w:rsid w:val="00A324E1"/>
    <w:rsid w:val="00A329F5"/>
    <w:rsid w:val="00A3348F"/>
    <w:rsid w:val="00A3376E"/>
    <w:rsid w:val="00A33D9E"/>
    <w:rsid w:val="00A3433D"/>
    <w:rsid w:val="00A348CD"/>
    <w:rsid w:val="00A352D0"/>
    <w:rsid w:val="00A35E39"/>
    <w:rsid w:val="00A35E4A"/>
    <w:rsid w:val="00A3671A"/>
    <w:rsid w:val="00A36A33"/>
    <w:rsid w:val="00A40E5C"/>
    <w:rsid w:val="00A40EED"/>
    <w:rsid w:val="00A419DD"/>
    <w:rsid w:val="00A41D77"/>
    <w:rsid w:val="00A4245A"/>
    <w:rsid w:val="00A42823"/>
    <w:rsid w:val="00A43A11"/>
    <w:rsid w:val="00A43BF0"/>
    <w:rsid w:val="00A43D31"/>
    <w:rsid w:val="00A43DB3"/>
    <w:rsid w:val="00A46AE0"/>
    <w:rsid w:val="00A4709F"/>
    <w:rsid w:val="00A473F2"/>
    <w:rsid w:val="00A502D7"/>
    <w:rsid w:val="00A5126A"/>
    <w:rsid w:val="00A5206A"/>
    <w:rsid w:val="00A52730"/>
    <w:rsid w:val="00A5273B"/>
    <w:rsid w:val="00A5294F"/>
    <w:rsid w:val="00A5371A"/>
    <w:rsid w:val="00A5387A"/>
    <w:rsid w:val="00A53986"/>
    <w:rsid w:val="00A53C65"/>
    <w:rsid w:val="00A5421D"/>
    <w:rsid w:val="00A54CA3"/>
    <w:rsid w:val="00A54E95"/>
    <w:rsid w:val="00A55720"/>
    <w:rsid w:val="00A55B35"/>
    <w:rsid w:val="00A5615A"/>
    <w:rsid w:val="00A56259"/>
    <w:rsid w:val="00A5643D"/>
    <w:rsid w:val="00A56951"/>
    <w:rsid w:val="00A574BE"/>
    <w:rsid w:val="00A57503"/>
    <w:rsid w:val="00A57506"/>
    <w:rsid w:val="00A5788E"/>
    <w:rsid w:val="00A57935"/>
    <w:rsid w:val="00A57C9B"/>
    <w:rsid w:val="00A57F42"/>
    <w:rsid w:val="00A601F5"/>
    <w:rsid w:val="00A60427"/>
    <w:rsid w:val="00A6066E"/>
    <w:rsid w:val="00A60F32"/>
    <w:rsid w:val="00A61125"/>
    <w:rsid w:val="00A6157D"/>
    <w:rsid w:val="00A61BA5"/>
    <w:rsid w:val="00A61BB0"/>
    <w:rsid w:val="00A6230D"/>
    <w:rsid w:val="00A62449"/>
    <w:rsid w:val="00A62E0D"/>
    <w:rsid w:val="00A63780"/>
    <w:rsid w:val="00A638C5"/>
    <w:rsid w:val="00A64201"/>
    <w:rsid w:val="00A646EF"/>
    <w:rsid w:val="00A647D6"/>
    <w:rsid w:val="00A64A79"/>
    <w:rsid w:val="00A64CE6"/>
    <w:rsid w:val="00A65655"/>
    <w:rsid w:val="00A65659"/>
    <w:rsid w:val="00A656C4"/>
    <w:rsid w:val="00A65CDA"/>
    <w:rsid w:val="00A65F5C"/>
    <w:rsid w:val="00A65FE1"/>
    <w:rsid w:val="00A6612E"/>
    <w:rsid w:val="00A67158"/>
    <w:rsid w:val="00A672D7"/>
    <w:rsid w:val="00A673DB"/>
    <w:rsid w:val="00A708A0"/>
    <w:rsid w:val="00A708F5"/>
    <w:rsid w:val="00A71F98"/>
    <w:rsid w:val="00A7230B"/>
    <w:rsid w:val="00A72716"/>
    <w:rsid w:val="00A72770"/>
    <w:rsid w:val="00A737CE"/>
    <w:rsid w:val="00A73921"/>
    <w:rsid w:val="00A75769"/>
    <w:rsid w:val="00A75EB1"/>
    <w:rsid w:val="00A7653B"/>
    <w:rsid w:val="00A7662A"/>
    <w:rsid w:val="00A76B54"/>
    <w:rsid w:val="00A76D93"/>
    <w:rsid w:val="00A7711E"/>
    <w:rsid w:val="00A773D6"/>
    <w:rsid w:val="00A7745F"/>
    <w:rsid w:val="00A77BBB"/>
    <w:rsid w:val="00A80011"/>
    <w:rsid w:val="00A80AF6"/>
    <w:rsid w:val="00A818DD"/>
    <w:rsid w:val="00A823D6"/>
    <w:rsid w:val="00A827FC"/>
    <w:rsid w:val="00A828E8"/>
    <w:rsid w:val="00A82C21"/>
    <w:rsid w:val="00A83604"/>
    <w:rsid w:val="00A83A48"/>
    <w:rsid w:val="00A83CA3"/>
    <w:rsid w:val="00A84692"/>
    <w:rsid w:val="00A84B9A"/>
    <w:rsid w:val="00A8527D"/>
    <w:rsid w:val="00A869A7"/>
    <w:rsid w:val="00A87358"/>
    <w:rsid w:val="00A87971"/>
    <w:rsid w:val="00A90229"/>
    <w:rsid w:val="00A902AF"/>
    <w:rsid w:val="00A907AA"/>
    <w:rsid w:val="00A92391"/>
    <w:rsid w:val="00A92437"/>
    <w:rsid w:val="00A927EB"/>
    <w:rsid w:val="00A93E97"/>
    <w:rsid w:val="00A94068"/>
    <w:rsid w:val="00A943A7"/>
    <w:rsid w:val="00A95441"/>
    <w:rsid w:val="00A96B77"/>
    <w:rsid w:val="00A96D4A"/>
    <w:rsid w:val="00AA02DC"/>
    <w:rsid w:val="00AA050E"/>
    <w:rsid w:val="00AA052C"/>
    <w:rsid w:val="00AA095E"/>
    <w:rsid w:val="00AA0962"/>
    <w:rsid w:val="00AA15A1"/>
    <w:rsid w:val="00AA17B0"/>
    <w:rsid w:val="00AA1B5D"/>
    <w:rsid w:val="00AA226B"/>
    <w:rsid w:val="00AA266C"/>
    <w:rsid w:val="00AA27B3"/>
    <w:rsid w:val="00AA3169"/>
    <w:rsid w:val="00AA3326"/>
    <w:rsid w:val="00AA3BC4"/>
    <w:rsid w:val="00AA52E4"/>
    <w:rsid w:val="00AA543A"/>
    <w:rsid w:val="00AA590A"/>
    <w:rsid w:val="00AA5A76"/>
    <w:rsid w:val="00AA652A"/>
    <w:rsid w:val="00AA657B"/>
    <w:rsid w:val="00AA6898"/>
    <w:rsid w:val="00AA68AA"/>
    <w:rsid w:val="00AA6FCC"/>
    <w:rsid w:val="00AA772F"/>
    <w:rsid w:val="00AB018D"/>
    <w:rsid w:val="00AB0BD9"/>
    <w:rsid w:val="00AB1337"/>
    <w:rsid w:val="00AB1449"/>
    <w:rsid w:val="00AB1778"/>
    <w:rsid w:val="00AB24A6"/>
    <w:rsid w:val="00AB2985"/>
    <w:rsid w:val="00AB2CC0"/>
    <w:rsid w:val="00AB30F8"/>
    <w:rsid w:val="00AB324B"/>
    <w:rsid w:val="00AB36D1"/>
    <w:rsid w:val="00AB3988"/>
    <w:rsid w:val="00AB3F14"/>
    <w:rsid w:val="00AB3FF9"/>
    <w:rsid w:val="00AB46F3"/>
    <w:rsid w:val="00AB64C2"/>
    <w:rsid w:val="00AB6507"/>
    <w:rsid w:val="00AB658F"/>
    <w:rsid w:val="00AB6CC6"/>
    <w:rsid w:val="00AB7091"/>
    <w:rsid w:val="00AB70C5"/>
    <w:rsid w:val="00AB7427"/>
    <w:rsid w:val="00AB75FC"/>
    <w:rsid w:val="00AB763B"/>
    <w:rsid w:val="00AB77A4"/>
    <w:rsid w:val="00AB7824"/>
    <w:rsid w:val="00AB7F0A"/>
    <w:rsid w:val="00AC03B6"/>
    <w:rsid w:val="00AC0636"/>
    <w:rsid w:val="00AC1899"/>
    <w:rsid w:val="00AC1931"/>
    <w:rsid w:val="00AC23F2"/>
    <w:rsid w:val="00AC3181"/>
    <w:rsid w:val="00AC3495"/>
    <w:rsid w:val="00AC382F"/>
    <w:rsid w:val="00AC384C"/>
    <w:rsid w:val="00AC392D"/>
    <w:rsid w:val="00AC485E"/>
    <w:rsid w:val="00AC4967"/>
    <w:rsid w:val="00AC4FDA"/>
    <w:rsid w:val="00AC5057"/>
    <w:rsid w:val="00AC539F"/>
    <w:rsid w:val="00AC660E"/>
    <w:rsid w:val="00AC6BD4"/>
    <w:rsid w:val="00AC6C79"/>
    <w:rsid w:val="00AC6E74"/>
    <w:rsid w:val="00AC702B"/>
    <w:rsid w:val="00AC717D"/>
    <w:rsid w:val="00AC7B2B"/>
    <w:rsid w:val="00AC7FE1"/>
    <w:rsid w:val="00AD056F"/>
    <w:rsid w:val="00AD07D1"/>
    <w:rsid w:val="00AD08C3"/>
    <w:rsid w:val="00AD1EC3"/>
    <w:rsid w:val="00AD2BB3"/>
    <w:rsid w:val="00AD2F4F"/>
    <w:rsid w:val="00AD3176"/>
    <w:rsid w:val="00AD3356"/>
    <w:rsid w:val="00AD3467"/>
    <w:rsid w:val="00AD388F"/>
    <w:rsid w:val="00AD50E9"/>
    <w:rsid w:val="00AD525C"/>
    <w:rsid w:val="00AD558F"/>
    <w:rsid w:val="00AD5E6C"/>
    <w:rsid w:val="00AD6806"/>
    <w:rsid w:val="00AD68A5"/>
    <w:rsid w:val="00AD7588"/>
    <w:rsid w:val="00AD77B9"/>
    <w:rsid w:val="00AD7A75"/>
    <w:rsid w:val="00AE1464"/>
    <w:rsid w:val="00AE15F1"/>
    <w:rsid w:val="00AE2341"/>
    <w:rsid w:val="00AE272E"/>
    <w:rsid w:val="00AE2AD2"/>
    <w:rsid w:val="00AE2D1E"/>
    <w:rsid w:val="00AE3983"/>
    <w:rsid w:val="00AE3DEC"/>
    <w:rsid w:val="00AE4269"/>
    <w:rsid w:val="00AE4CB7"/>
    <w:rsid w:val="00AE4E07"/>
    <w:rsid w:val="00AE59EB"/>
    <w:rsid w:val="00AE636F"/>
    <w:rsid w:val="00AF08BA"/>
    <w:rsid w:val="00AF0CB1"/>
    <w:rsid w:val="00AF0F63"/>
    <w:rsid w:val="00AF0FC8"/>
    <w:rsid w:val="00AF0FCB"/>
    <w:rsid w:val="00AF1C6F"/>
    <w:rsid w:val="00AF1E25"/>
    <w:rsid w:val="00AF313C"/>
    <w:rsid w:val="00AF3A58"/>
    <w:rsid w:val="00AF4155"/>
    <w:rsid w:val="00AF418B"/>
    <w:rsid w:val="00AF52EC"/>
    <w:rsid w:val="00AF56A5"/>
    <w:rsid w:val="00AF5A62"/>
    <w:rsid w:val="00AF659E"/>
    <w:rsid w:val="00AF7046"/>
    <w:rsid w:val="00AF7182"/>
    <w:rsid w:val="00AF73DF"/>
    <w:rsid w:val="00AF746B"/>
    <w:rsid w:val="00AF75F9"/>
    <w:rsid w:val="00B00302"/>
    <w:rsid w:val="00B0060C"/>
    <w:rsid w:val="00B02484"/>
    <w:rsid w:val="00B0294C"/>
    <w:rsid w:val="00B0375C"/>
    <w:rsid w:val="00B03B4D"/>
    <w:rsid w:val="00B03F9A"/>
    <w:rsid w:val="00B04D3C"/>
    <w:rsid w:val="00B050FB"/>
    <w:rsid w:val="00B057F2"/>
    <w:rsid w:val="00B05958"/>
    <w:rsid w:val="00B05C74"/>
    <w:rsid w:val="00B06300"/>
    <w:rsid w:val="00B06833"/>
    <w:rsid w:val="00B069F7"/>
    <w:rsid w:val="00B073D9"/>
    <w:rsid w:val="00B0753F"/>
    <w:rsid w:val="00B07E32"/>
    <w:rsid w:val="00B10C8B"/>
    <w:rsid w:val="00B11C77"/>
    <w:rsid w:val="00B120EA"/>
    <w:rsid w:val="00B13A8F"/>
    <w:rsid w:val="00B147F7"/>
    <w:rsid w:val="00B1552E"/>
    <w:rsid w:val="00B15AEA"/>
    <w:rsid w:val="00B15E4A"/>
    <w:rsid w:val="00B162C2"/>
    <w:rsid w:val="00B176A3"/>
    <w:rsid w:val="00B17E6B"/>
    <w:rsid w:val="00B200FE"/>
    <w:rsid w:val="00B2129C"/>
    <w:rsid w:val="00B21F10"/>
    <w:rsid w:val="00B21F83"/>
    <w:rsid w:val="00B22C9C"/>
    <w:rsid w:val="00B23378"/>
    <w:rsid w:val="00B235A1"/>
    <w:rsid w:val="00B23AB1"/>
    <w:rsid w:val="00B2439E"/>
    <w:rsid w:val="00B253DE"/>
    <w:rsid w:val="00B25DDC"/>
    <w:rsid w:val="00B2654A"/>
    <w:rsid w:val="00B26ED2"/>
    <w:rsid w:val="00B27AA0"/>
    <w:rsid w:val="00B30137"/>
    <w:rsid w:val="00B30BD6"/>
    <w:rsid w:val="00B31E02"/>
    <w:rsid w:val="00B32469"/>
    <w:rsid w:val="00B32773"/>
    <w:rsid w:val="00B32FFD"/>
    <w:rsid w:val="00B3317B"/>
    <w:rsid w:val="00B338A4"/>
    <w:rsid w:val="00B33FC4"/>
    <w:rsid w:val="00B3405C"/>
    <w:rsid w:val="00B343ED"/>
    <w:rsid w:val="00B344DA"/>
    <w:rsid w:val="00B34645"/>
    <w:rsid w:val="00B352D8"/>
    <w:rsid w:val="00B36DEB"/>
    <w:rsid w:val="00B3733B"/>
    <w:rsid w:val="00B37589"/>
    <w:rsid w:val="00B37625"/>
    <w:rsid w:val="00B3772E"/>
    <w:rsid w:val="00B37EF8"/>
    <w:rsid w:val="00B40804"/>
    <w:rsid w:val="00B40865"/>
    <w:rsid w:val="00B41106"/>
    <w:rsid w:val="00B4208A"/>
    <w:rsid w:val="00B42363"/>
    <w:rsid w:val="00B42601"/>
    <w:rsid w:val="00B42BD2"/>
    <w:rsid w:val="00B42FDB"/>
    <w:rsid w:val="00B43BFD"/>
    <w:rsid w:val="00B43CF3"/>
    <w:rsid w:val="00B4565A"/>
    <w:rsid w:val="00B45888"/>
    <w:rsid w:val="00B46FC3"/>
    <w:rsid w:val="00B4701A"/>
    <w:rsid w:val="00B5049B"/>
    <w:rsid w:val="00B50902"/>
    <w:rsid w:val="00B50DDA"/>
    <w:rsid w:val="00B530C0"/>
    <w:rsid w:val="00B5345B"/>
    <w:rsid w:val="00B5463E"/>
    <w:rsid w:val="00B54858"/>
    <w:rsid w:val="00B551D9"/>
    <w:rsid w:val="00B55AA7"/>
    <w:rsid w:val="00B5631B"/>
    <w:rsid w:val="00B564EC"/>
    <w:rsid w:val="00B56CD9"/>
    <w:rsid w:val="00B57A12"/>
    <w:rsid w:val="00B57A62"/>
    <w:rsid w:val="00B601B8"/>
    <w:rsid w:val="00B60214"/>
    <w:rsid w:val="00B605FD"/>
    <w:rsid w:val="00B60AD6"/>
    <w:rsid w:val="00B60D84"/>
    <w:rsid w:val="00B61373"/>
    <w:rsid w:val="00B619EE"/>
    <w:rsid w:val="00B6208B"/>
    <w:rsid w:val="00B626DB"/>
    <w:rsid w:val="00B62958"/>
    <w:rsid w:val="00B62A6C"/>
    <w:rsid w:val="00B62B93"/>
    <w:rsid w:val="00B6415D"/>
    <w:rsid w:val="00B64B30"/>
    <w:rsid w:val="00B65472"/>
    <w:rsid w:val="00B65600"/>
    <w:rsid w:val="00B65A18"/>
    <w:rsid w:val="00B66B10"/>
    <w:rsid w:val="00B66E56"/>
    <w:rsid w:val="00B67CE7"/>
    <w:rsid w:val="00B7006A"/>
    <w:rsid w:val="00B71A92"/>
    <w:rsid w:val="00B71B7F"/>
    <w:rsid w:val="00B7271A"/>
    <w:rsid w:val="00B72916"/>
    <w:rsid w:val="00B72C1A"/>
    <w:rsid w:val="00B751F4"/>
    <w:rsid w:val="00B75754"/>
    <w:rsid w:val="00B75AAA"/>
    <w:rsid w:val="00B761F5"/>
    <w:rsid w:val="00B76269"/>
    <w:rsid w:val="00B762FD"/>
    <w:rsid w:val="00B764AE"/>
    <w:rsid w:val="00B76E41"/>
    <w:rsid w:val="00B7764D"/>
    <w:rsid w:val="00B77906"/>
    <w:rsid w:val="00B80AE1"/>
    <w:rsid w:val="00B80ED0"/>
    <w:rsid w:val="00B822EB"/>
    <w:rsid w:val="00B82915"/>
    <w:rsid w:val="00B82DD2"/>
    <w:rsid w:val="00B8353F"/>
    <w:rsid w:val="00B83AA3"/>
    <w:rsid w:val="00B83BF9"/>
    <w:rsid w:val="00B8454C"/>
    <w:rsid w:val="00B84807"/>
    <w:rsid w:val="00B84D2F"/>
    <w:rsid w:val="00B857D7"/>
    <w:rsid w:val="00B85EDD"/>
    <w:rsid w:val="00B85EE7"/>
    <w:rsid w:val="00B85F20"/>
    <w:rsid w:val="00B860AE"/>
    <w:rsid w:val="00B863B8"/>
    <w:rsid w:val="00B8680D"/>
    <w:rsid w:val="00B87C0F"/>
    <w:rsid w:val="00B87E08"/>
    <w:rsid w:val="00B87E38"/>
    <w:rsid w:val="00B9040B"/>
    <w:rsid w:val="00B90E20"/>
    <w:rsid w:val="00B90E6C"/>
    <w:rsid w:val="00B914B7"/>
    <w:rsid w:val="00B917AA"/>
    <w:rsid w:val="00B91910"/>
    <w:rsid w:val="00B91E65"/>
    <w:rsid w:val="00B92DD1"/>
    <w:rsid w:val="00B92E65"/>
    <w:rsid w:val="00B93B20"/>
    <w:rsid w:val="00B93C58"/>
    <w:rsid w:val="00B9440F"/>
    <w:rsid w:val="00B947D9"/>
    <w:rsid w:val="00B947DB"/>
    <w:rsid w:val="00B94823"/>
    <w:rsid w:val="00B95F31"/>
    <w:rsid w:val="00B96049"/>
    <w:rsid w:val="00B968BF"/>
    <w:rsid w:val="00B97638"/>
    <w:rsid w:val="00B97737"/>
    <w:rsid w:val="00BA13E5"/>
    <w:rsid w:val="00BA168E"/>
    <w:rsid w:val="00BA2921"/>
    <w:rsid w:val="00BA2BAD"/>
    <w:rsid w:val="00BA3B6D"/>
    <w:rsid w:val="00BA3F00"/>
    <w:rsid w:val="00BA43E4"/>
    <w:rsid w:val="00BA486E"/>
    <w:rsid w:val="00BA5980"/>
    <w:rsid w:val="00BA5CF0"/>
    <w:rsid w:val="00BA65F4"/>
    <w:rsid w:val="00BA75BB"/>
    <w:rsid w:val="00BA7D97"/>
    <w:rsid w:val="00BB046B"/>
    <w:rsid w:val="00BB090C"/>
    <w:rsid w:val="00BB1BF6"/>
    <w:rsid w:val="00BB2153"/>
    <w:rsid w:val="00BB23FB"/>
    <w:rsid w:val="00BB3031"/>
    <w:rsid w:val="00BB3296"/>
    <w:rsid w:val="00BB34B2"/>
    <w:rsid w:val="00BB3B5C"/>
    <w:rsid w:val="00BB400A"/>
    <w:rsid w:val="00BB407A"/>
    <w:rsid w:val="00BB46B7"/>
    <w:rsid w:val="00BB4B9A"/>
    <w:rsid w:val="00BB5316"/>
    <w:rsid w:val="00BB5364"/>
    <w:rsid w:val="00BB5527"/>
    <w:rsid w:val="00BB5D3A"/>
    <w:rsid w:val="00BB62F9"/>
    <w:rsid w:val="00BB65D0"/>
    <w:rsid w:val="00BB664A"/>
    <w:rsid w:val="00BB73F6"/>
    <w:rsid w:val="00BB7DC8"/>
    <w:rsid w:val="00BC0C4B"/>
    <w:rsid w:val="00BC1606"/>
    <w:rsid w:val="00BC1C56"/>
    <w:rsid w:val="00BC2FCB"/>
    <w:rsid w:val="00BC3680"/>
    <w:rsid w:val="00BC427C"/>
    <w:rsid w:val="00BC4589"/>
    <w:rsid w:val="00BC5150"/>
    <w:rsid w:val="00BC54A0"/>
    <w:rsid w:val="00BC54BD"/>
    <w:rsid w:val="00BC617A"/>
    <w:rsid w:val="00BC6389"/>
    <w:rsid w:val="00BC69B9"/>
    <w:rsid w:val="00BC70FF"/>
    <w:rsid w:val="00BC7AF7"/>
    <w:rsid w:val="00BD0751"/>
    <w:rsid w:val="00BD0BE4"/>
    <w:rsid w:val="00BD12E0"/>
    <w:rsid w:val="00BD1923"/>
    <w:rsid w:val="00BD202D"/>
    <w:rsid w:val="00BD20F3"/>
    <w:rsid w:val="00BD2F1F"/>
    <w:rsid w:val="00BD321E"/>
    <w:rsid w:val="00BD385A"/>
    <w:rsid w:val="00BD3EFC"/>
    <w:rsid w:val="00BD4124"/>
    <w:rsid w:val="00BD4215"/>
    <w:rsid w:val="00BD4359"/>
    <w:rsid w:val="00BD445A"/>
    <w:rsid w:val="00BD4505"/>
    <w:rsid w:val="00BD4834"/>
    <w:rsid w:val="00BD4A0C"/>
    <w:rsid w:val="00BD4A25"/>
    <w:rsid w:val="00BD4E06"/>
    <w:rsid w:val="00BD501B"/>
    <w:rsid w:val="00BD56C7"/>
    <w:rsid w:val="00BD64F4"/>
    <w:rsid w:val="00BD658E"/>
    <w:rsid w:val="00BD751E"/>
    <w:rsid w:val="00BD7740"/>
    <w:rsid w:val="00BD782D"/>
    <w:rsid w:val="00BD7A98"/>
    <w:rsid w:val="00BD7C5D"/>
    <w:rsid w:val="00BD7F26"/>
    <w:rsid w:val="00BE00F0"/>
    <w:rsid w:val="00BE10AC"/>
    <w:rsid w:val="00BE148E"/>
    <w:rsid w:val="00BE18DB"/>
    <w:rsid w:val="00BE1F44"/>
    <w:rsid w:val="00BE20EB"/>
    <w:rsid w:val="00BE2534"/>
    <w:rsid w:val="00BE27BA"/>
    <w:rsid w:val="00BE298E"/>
    <w:rsid w:val="00BE35CD"/>
    <w:rsid w:val="00BE418D"/>
    <w:rsid w:val="00BE46BD"/>
    <w:rsid w:val="00BE5171"/>
    <w:rsid w:val="00BE51B1"/>
    <w:rsid w:val="00BE544E"/>
    <w:rsid w:val="00BE56B9"/>
    <w:rsid w:val="00BE5766"/>
    <w:rsid w:val="00BE62A7"/>
    <w:rsid w:val="00BE6B48"/>
    <w:rsid w:val="00BE6F58"/>
    <w:rsid w:val="00BE7A90"/>
    <w:rsid w:val="00BE7B0B"/>
    <w:rsid w:val="00BF01A3"/>
    <w:rsid w:val="00BF050F"/>
    <w:rsid w:val="00BF07EC"/>
    <w:rsid w:val="00BF0F0E"/>
    <w:rsid w:val="00BF147C"/>
    <w:rsid w:val="00BF1A34"/>
    <w:rsid w:val="00BF1A98"/>
    <w:rsid w:val="00BF2393"/>
    <w:rsid w:val="00BF2E49"/>
    <w:rsid w:val="00BF338C"/>
    <w:rsid w:val="00BF383E"/>
    <w:rsid w:val="00BF4EF6"/>
    <w:rsid w:val="00BF62C9"/>
    <w:rsid w:val="00C00CC2"/>
    <w:rsid w:val="00C00E27"/>
    <w:rsid w:val="00C01594"/>
    <w:rsid w:val="00C01832"/>
    <w:rsid w:val="00C01E9E"/>
    <w:rsid w:val="00C02FC4"/>
    <w:rsid w:val="00C03936"/>
    <w:rsid w:val="00C04238"/>
    <w:rsid w:val="00C04441"/>
    <w:rsid w:val="00C04D28"/>
    <w:rsid w:val="00C051DA"/>
    <w:rsid w:val="00C05973"/>
    <w:rsid w:val="00C0668B"/>
    <w:rsid w:val="00C06783"/>
    <w:rsid w:val="00C06C1B"/>
    <w:rsid w:val="00C07308"/>
    <w:rsid w:val="00C07A7C"/>
    <w:rsid w:val="00C07DAD"/>
    <w:rsid w:val="00C100F5"/>
    <w:rsid w:val="00C104E6"/>
    <w:rsid w:val="00C10997"/>
    <w:rsid w:val="00C111A0"/>
    <w:rsid w:val="00C112EC"/>
    <w:rsid w:val="00C119CD"/>
    <w:rsid w:val="00C11CC6"/>
    <w:rsid w:val="00C126F2"/>
    <w:rsid w:val="00C12E1E"/>
    <w:rsid w:val="00C130A7"/>
    <w:rsid w:val="00C13208"/>
    <w:rsid w:val="00C132FD"/>
    <w:rsid w:val="00C13EA8"/>
    <w:rsid w:val="00C14642"/>
    <w:rsid w:val="00C14D9D"/>
    <w:rsid w:val="00C14E56"/>
    <w:rsid w:val="00C1559D"/>
    <w:rsid w:val="00C1584B"/>
    <w:rsid w:val="00C15A9D"/>
    <w:rsid w:val="00C165D4"/>
    <w:rsid w:val="00C16816"/>
    <w:rsid w:val="00C16E05"/>
    <w:rsid w:val="00C17035"/>
    <w:rsid w:val="00C21E1D"/>
    <w:rsid w:val="00C22005"/>
    <w:rsid w:val="00C22272"/>
    <w:rsid w:val="00C224E4"/>
    <w:rsid w:val="00C229C7"/>
    <w:rsid w:val="00C2304C"/>
    <w:rsid w:val="00C2398C"/>
    <w:rsid w:val="00C239A0"/>
    <w:rsid w:val="00C24A02"/>
    <w:rsid w:val="00C24EF6"/>
    <w:rsid w:val="00C26C3F"/>
    <w:rsid w:val="00C272F1"/>
    <w:rsid w:val="00C27E06"/>
    <w:rsid w:val="00C300DE"/>
    <w:rsid w:val="00C3105F"/>
    <w:rsid w:val="00C3160E"/>
    <w:rsid w:val="00C31B1E"/>
    <w:rsid w:val="00C31CB6"/>
    <w:rsid w:val="00C32618"/>
    <w:rsid w:val="00C32A0E"/>
    <w:rsid w:val="00C32A78"/>
    <w:rsid w:val="00C32F92"/>
    <w:rsid w:val="00C33233"/>
    <w:rsid w:val="00C356EF"/>
    <w:rsid w:val="00C358E8"/>
    <w:rsid w:val="00C3624D"/>
    <w:rsid w:val="00C36626"/>
    <w:rsid w:val="00C36A99"/>
    <w:rsid w:val="00C3703D"/>
    <w:rsid w:val="00C37219"/>
    <w:rsid w:val="00C37420"/>
    <w:rsid w:val="00C37451"/>
    <w:rsid w:val="00C37898"/>
    <w:rsid w:val="00C37E93"/>
    <w:rsid w:val="00C4043B"/>
    <w:rsid w:val="00C404AF"/>
    <w:rsid w:val="00C40588"/>
    <w:rsid w:val="00C4063D"/>
    <w:rsid w:val="00C40A45"/>
    <w:rsid w:val="00C41806"/>
    <w:rsid w:val="00C42E7C"/>
    <w:rsid w:val="00C430BD"/>
    <w:rsid w:val="00C431F9"/>
    <w:rsid w:val="00C432A8"/>
    <w:rsid w:val="00C43E5C"/>
    <w:rsid w:val="00C44187"/>
    <w:rsid w:val="00C4466D"/>
    <w:rsid w:val="00C448F2"/>
    <w:rsid w:val="00C4521B"/>
    <w:rsid w:val="00C462D2"/>
    <w:rsid w:val="00C463F7"/>
    <w:rsid w:val="00C467FE"/>
    <w:rsid w:val="00C469A9"/>
    <w:rsid w:val="00C46F20"/>
    <w:rsid w:val="00C472F2"/>
    <w:rsid w:val="00C47EDA"/>
    <w:rsid w:val="00C50845"/>
    <w:rsid w:val="00C50B40"/>
    <w:rsid w:val="00C50C99"/>
    <w:rsid w:val="00C51E79"/>
    <w:rsid w:val="00C524F2"/>
    <w:rsid w:val="00C527BC"/>
    <w:rsid w:val="00C52D00"/>
    <w:rsid w:val="00C53645"/>
    <w:rsid w:val="00C53857"/>
    <w:rsid w:val="00C53913"/>
    <w:rsid w:val="00C5396E"/>
    <w:rsid w:val="00C54128"/>
    <w:rsid w:val="00C55494"/>
    <w:rsid w:val="00C5586F"/>
    <w:rsid w:val="00C55D7B"/>
    <w:rsid w:val="00C55DBE"/>
    <w:rsid w:val="00C56B8C"/>
    <w:rsid w:val="00C5711E"/>
    <w:rsid w:val="00C57610"/>
    <w:rsid w:val="00C61319"/>
    <w:rsid w:val="00C61A71"/>
    <w:rsid w:val="00C61F2A"/>
    <w:rsid w:val="00C629CD"/>
    <w:rsid w:val="00C63C84"/>
    <w:rsid w:val="00C63DA8"/>
    <w:rsid w:val="00C64773"/>
    <w:rsid w:val="00C65A55"/>
    <w:rsid w:val="00C66CFF"/>
    <w:rsid w:val="00C67322"/>
    <w:rsid w:val="00C67705"/>
    <w:rsid w:val="00C70556"/>
    <w:rsid w:val="00C707B0"/>
    <w:rsid w:val="00C709FE"/>
    <w:rsid w:val="00C70DA8"/>
    <w:rsid w:val="00C70DC9"/>
    <w:rsid w:val="00C71020"/>
    <w:rsid w:val="00C71776"/>
    <w:rsid w:val="00C718B2"/>
    <w:rsid w:val="00C7228A"/>
    <w:rsid w:val="00C73A52"/>
    <w:rsid w:val="00C73C4F"/>
    <w:rsid w:val="00C7496B"/>
    <w:rsid w:val="00C751D9"/>
    <w:rsid w:val="00C75430"/>
    <w:rsid w:val="00C757ED"/>
    <w:rsid w:val="00C758CD"/>
    <w:rsid w:val="00C75B72"/>
    <w:rsid w:val="00C75C29"/>
    <w:rsid w:val="00C76CD8"/>
    <w:rsid w:val="00C76F79"/>
    <w:rsid w:val="00C76FAA"/>
    <w:rsid w:val="00C775FE"/>
    <w:rsid w:val="00C77F3D"/>
    <w:rsid w:val="00C80473"/>
    <w:rsid w:val="00C80F22"/>
    <w:rsid w:val="00C8127C"/>
    <w:rsid w:val="00C81427"/>
    <w:rsid w:val="00C82773"/>
    <w:rsid w:val="00C82CC3"/>
    <w:rsid w:val="00C82D8D"/>
    <w:rsid w:val="00C83610"/>
    <w:rsid w:val="00C83B77"/>
    <w:rsid w:val="00C83CEA"/>
    <w:rsid w:val="00C84202"/>
    <w:rsid w:val="00C84AC5"/>
    <w:rsid w:val="00C84AD8"/>
    <w:rsid w:val="00C84C3A"/>
    <w:rsid w:val="00C852C5"/>
    <w:rsid w:val="00C855EF"/>
    <w:rsid w:val="00C87AEF"/>
    <w:rsid w:val="00C87EB5"/>
    <w:rsid w:val="00C90ADE"/>
    <w:rsid w:val="00C91257"/>
    <w:rsid w:val="00C912A0"/>
    <w:rsid w:val="00C914CA"/>
    <w:rsid w:val="00C915C8"/>
    <w:rsid w:val="00C91710"/>
    <w:rsid w:val="00C91C7A"/>
    <w:rsid w:val="00C9274F"/>
    <w:rsid w:val="00C928A9"/>
    <w:rsid w:val="00C934A9"/>
    <w:rsid w:val="00C937BF"/>
    <w:rsid w:val="00C93850"/>
    <w:rsid w:val="00C94B0C"/>
    <w:rsid w:val="00C952F2"/>
    <w:rsid w:val="00C961AC"/>
    <w:rsid w:val="00C9639B"/>
    <w:rsid w:val="00C96BD5"/>
    <w:rsid w:val="00C96EF4"/>
    <w:rsid w:val="00C96FE3"/>
    <w:rsid w:val="00C97A39"/>
    <w:rsid w:val="00CA03FF"/>
    <w:rsid w:val="00CA084B"/>
    <w:rsid w:val="00CA0D62"/>
    <w:rsid w:val="00CA14D6"/>
    <w:rsid w:val="00CA18B5"/>
    <w:rsid w:val="00CA3B82"/>
    <w:rsid w:val="00CA3BF7"/>
    <w:rsid w:val="00CA4FB9"/>
    <w:rsid w:val="00CA4FC8"/>
    <w:rsid w:val="00CA5B9D"/>
    <w:rsid w:val="00CA640E"/>
    <w:rsid w:val="00CA64FB"/>
    <w:rsid w:val="00CA691B"/>
    <w:rsid w:val="00CA7061"/>
    <w:rsid w:val="00CA7744"/>
    <w:rsid w:val="00CA7E0D"/>
    <w:rsid w:val="00CB1311"/>
    <w:rsid w:val="00CB1451"/>
    <w:rsid w:val="00CB1D24"/>
    <w:rsid w:val="00CB360A"/>
    <w:rsid w:val="00CB3CD4"/>
    <w:rsid w:val="00CB4310"/>
    <w:rsid w:val="00CB4B86"/>
    <w:rsid w:val="00CB524C"/>
    <w:rsid w:val="00CB5707"/>
    <w:rsid w:val="00CB64FC"/>
    <w:rsid w:val="00CB69BC"/>
    <w:rsid w:val="00CB72D7"/>
    <w:rsid w:val="00CB7584"/>
    <w:rsid w:val="00CB76F7"/>
    <w:rsid w:val="00CC0782"/>
    <w:rsid w:val="00CC1158"/>
    <w:rsid w:val="00CC1442"/>
    <w:rsid w:val="00CC1446"/>
    <w:rsid w:val="00CC2311"/>
    <w:rsid w:val="00CC2486"/>
    <w:rsid w:val="00CC250B"/>
    <w:rsid w:val="00CC40CA"/>
    <w:rsid w:val="00CC411A"/>
    <w:rsid w:val="00CC503E"/>
    <w:rsid w:val="00CC5048"/>
    <w:rsid w:val="00CC5156"/>
    <w:rsid w:val="00CC60B2"/>
    <w:rsid w:val="00CC6FA5"/>
    <w:rsid w:val="00CC749F"/>
    <w:rsid w:val="00CC7D7A"/>
    <w:rsid w:val="00CD007B"/>
    <w:rsid w:val="00CD063C"/>
    <w:rsid w:val="00CD0D06"/>
    <w:rsid w:val="00CD109C"/>
    <w:rsid w:val="00CD19B8"/>
    <w:rsid w:val="00CD209A"/>
    <w:rsid w:val="00CD21F2"/>
    <w:rsid w:val="00CD259E"/>
    <w:rsid w:val="00CD2784"/>
    <w:rsid w:val="00CD2D87"/>
    <w:rsid w:val="00CD2EC0"/>
    <w:rsid w:val="00CD3616"/>
    <w:rsid w:val="00CD3B73"/>
    <w:rsid w:val="00CD3FF6"/>
    <w:rsid w:val="00CD46F7"/>
    <w:rsid w:val="00CD4F2D"/>
    <w:rsid w:val="00CD53E3"/>
    <w:rsid w:val="00CD5C2A"/>
    <w:rsid w:val="00CD72C1"/>
    <w:rsid w:val="00CD7EF3"/>
    <w:rsid w:val="00CD7F29"/>
    <w:rsid w:val="00CE01F4"/>
    <w:rsid w:val="00CE0767"/>
    <w:rsid w:val="00CE1008"/>
    <w:rsid w:val="00CE1764"/>
    <w:rsid w:val="00CE1850"/>
    <w:rsid w:val="00CE26FB"/>
    <w:rsid w:val="00CE2969"/>
    <w:rsid w:val="00CE3CFE"/>
    <w:rsid w:val="00CE4929"/>
    <w:rsid w:val="00CE541E"/>
    <w:rsid w:val="00CE592A"/>
    <w:rsid w:val="00CE5A5B"/>
    <w:rsid w:val="00CE5A64"/>
    <w:rsid w:val="00CE5D28"/>
    <w:rsid w:val="00CE6218"/>
    <w:rsid w:val="00CE659E"/>
    <w:rsid w:val="00CE6F3C"/>
    <w:rsid w:val="00CE75A4"/>
    <w:rsid w:val="00CF03B2"/>
    <w:rsid w:val="00CF0604"/>
    <w:rsid w:val="00CF0883"/>
    <w:rsid w:val="00CF0B0F"/>
    <w:rsid w:val="00CF19F0"/>
    <w:rsid w:val="00CF1A61"/>
    <w:rsid w:val="00CF1A69"/>
    <w:rsid w:val="00CF1A8F"/>
    <w:rsid w:val="00CF20E7"/>
    <w:rsid w:val="00CF3A9B"/>
    <w:rsid w:val="00CF40D3"/>
    <w:rsid w:val="00CF4411"/>
    <w:rsid w:val="00CF4D85"/>
    <w:rsid w:val="00CF4E43"/>
    <w:rsid w:val="00CF50DA"/>
    <w:rsid w:val="00CF5147"/>
    <w:rsid w:val="00CF5AE8"/>
    <w:rsid w:val="00CF637E"/>
    <w:rsid w:val="00CF6AF9"/>
    <w:rsid w:val="00CF6C33"/>
    <w:rsid w:val="00CF739C"/>
    <w:rsid w:val="00CF7764"/>
    <w:rsid w:val="00CF7DB1"/>
    <w:rsid w:val="00D00547"/>
    <w:rsid w:val="00D01271"/>
    <w:rsid w:val="00D022BD"/>
    <w:rsid w:val="00D02716"/>
    <w:rsid w:val="00D03259"/>
    <w:rsid w:val="00D032CC"/>
    <w:rsid w:val="00D0443E"/>
    <w:rsid w:val="00D049FF"/>
    <w:rsid w:val="00D05411"/>
    <w:rsid w:val="00D06535"/>
    <w:rsid w:val="00D0717C"/>
    <w:rsid w:val="00D073CD"/>
    <w:rsid w:val="00D07A10"/>
    <w:rsid w:val="00D07D57"/>
    <w:rsid w:val="00D07D9A"/>
    <w:rsid w:val="00D07E8C"/>
    <w:rsid w:val="00D10656"/>
    <w:rsid w:val="00D106AF"/>
    <w:rsid w:val="00D107DA"/>
    <w:rsid w:val="00D10D34"/>
    <w:rsid w:val="00D10F81"/>
    <w:rsid w:val="00D116C7"/>
    <w:rsid w:val="00D1215C"/>
    <w:rsid w:val="00D126F8"/>
    <w:rsid w:val="00D1326A"/>
    <w:rsid w:val="00D13D65"/>
    <w:rsid w:val="00D14890"/>
    <w:rsid w:val="00D148A9"/>
    <w:rsid w:val="00D148D7"/>
    <w:rsid w:val="00D149C1"/>
    <w:rsid w:val="00D152CA"/>
    <w:rsid w:val="00D15D48"/>
    <w:rsid w:val="00D15EA0"/>
    <w:rsid w:val="00D15F82"/>
    <w:rsid w:val="00D15FFA"/>
    <w:rsid w:val="00D167C9"/>
    <w:rsid w:val="00D16F9C"/>
    <w:rsid w:val="00D202FF"/>
    <w:rsid w:val="00D204C0"/>
    <w:rsid w:val="00D2050B"/>
    <w:rsid w:val="00D20A85"/>
    <w:rsid w:val="00D2110B"/>
    <w:rsid w:val="00D216A4"/>
    <w:rsid w:val="00D21950"/>
    <w:rsid w:val="00D21F0A"/>
    <w:rsid w:val="00D24090"/>
    <w:rsid w:val="00D2531C"/>
    <w:rsid w:val="00D254AF"/>
    <w:rsid w:val="00D25791"/>
    <w:rsid w:val="00D25F64"/>
    <w:rsid w:val="00D261CE"/>
    <w:rsid w:val="00D2632A"/>
    <w:rsid w:val="00D26836"/>
    <w:rsid w:val="00D268BC"/>
    <w:rsid w:val="00D26A4C"/>
    <w:rsid w:val="00D26DC3"/>
    <w:rsid w:val="00D26FF7"/>
    <w:rsid w:val="00D273C4"/>
    <w:rsid w:val="00D2749C"/>
    <w:rsid w:val="00D27E27"/>
    <w:rsid w:val="00D303C4"/>
    <w:rsid w:val="00D306CA"/>
    <w:rsid w:val="00D30BC8"/>
    <w:rsid w:val="00D30D19"/>
    <w:rsid w:val="00D3104A"/>
    <w:rsid w:val="00D311D2"/>
    <w:rsid w:val="00D318D7"/>
    <w:rsid w:val="00D319D8"/>
    <w:rsid w:val="00D31E38"/>
    <w:rsid w:val="00D32806"/>
    <w:rsid w:val="00D32FA3"/>
    <w:rsid w:val="00D3342A"/>
    <w:rsid w:val="00D3378F"/>
    <w:rsid w:val="00D34316"/>
    <w:rsid w:val="00D349C9"/>
    <w:rsid w:val="00D34A62"/>
    <w:rsid w:val="00D34AE6"/>
    <w:rsid w:val="00D34B9F"/>
    <w:rsid w:val="00D3501E"/>
    <w:rsid w:val="00D356E5"/>
    <w:rsid w:val="00D35AAE"/>
    <w:rsid w:val="00D36114"/>
    <w:rsid w:val="00D362F7"/>
    <w:rsid w:val="00D365F8"/>
    <w:rsid w:val="00D367C0"/>
    <w:rsid w:val="00D3737B"/>
    <w:rsid w:val="00D37476"/>
    <w:rsid w:val="00D37479"/>
    <w:rsid w:val="00D3780D"/>
    <w:rsid w:val="00D37BA5"/>
    <w:rsid w:val="00D37F40"/>
    <w:rsid w:val="00D37FC4"/>
    <w:rsid w:val="00D401CF"/>
    <w:rsid w:val="00D4025D"/>
    <w:rsid w:val="00D40E91"/>
    <w:rsid w:val="00D42A7C"/>
    <w:rsid w:val="00D42CFE"/>
    <w:rsid w:val="00D42D91"/>
    <w:rsid w:val="00D4343F"/>
    <w:rsid w:val="00D448C7"/>
    <w:rsid w:val="00D449C7"/>
    <w:rsid w:val="00D44F69"/>
    <w:rsid w:val="00D45056"/>
    <w:rsid w:val="00D45D3D"/>
    <w:rsid w:val="00D45F3C"/>
    <w:rsid w:val="00D468B2"/>
    <w:rsid w:val="00D46E11"/>
    <w:rsid w:val="00D472D5"/>
    <w:rsid w:val="00D47C97"/>
    <w:rsid w:val="00D47E1E"/>
    <w:rsid w:val="00D47EE4"/>
    <w:rsid w:val="00D5023F"/>
    <w:rsid w:val="00D506A1"/>
    <w:rsid w:val="00D506B1"/>
    <w:rsid w:val="00D508BA"/>
    <w:rsid w:val="00D50EBA"/>
    <w:rsid w:val="00D5140F"/>
    <w:rsid w:val="00D5150F"/>
    <w:rsid w:val="00D5278A"/>
    <w:rsid w:val="00D5318D"/>
    <w:rsid w:val="00D532A2"/>
    <w:rsid w:val="00D53840"/>
    <w:rsid w:val="00D53BBF"/>
    <w:rsid w:val="00D53DE5"/>
    <w:rsid w:val="00D5416A"/>
    <w:rsid w:val="00D54BAA"/>
    <w:rsid w:val="00D54F20"/>
    <w:rsid w:val="00D5501C"/>
    <w:rsid w:val="00D55B6E"/>
    <w:rsid w:val="00D56978"/>
    <w:rsid w:val="00D5711B"/>
    <w:rsid w:val="00D57775"/>
    <w:rsid w:val="00D577D9"/>
    <w:rsid w:val="00D5787F"/>
    <w:rsid w:val="00D57F82"/>
    <w:rsid w:val="00D6007A"/>
    <w:rsid w:val="00D6132C"/>
    <w:rsid w:val="00D61D27"/>
    <w:rsid w:val="00D62875"/>
    <w:rsid w:val="00D62891"/>
    <w:rsid w:val="00D62969"/>
    <w:rsid w:val="00D62E11"/>
    <w:rsid w:val="00D6319C"/>
    <w:rsid w:val="00D63917"/>
    <w:rsid w:val="00D640BF"/>
    <w:rsid w:val="00D64154"/>
    <w:rsid w:val="00D64DAE"/>
    <w:rsid w:val="00D655D3"/>
    <w:rsid w:val="00D6574D"/>
    <w:rsid w:val="00D65B41"/>
    <w:rsid w:val="00D667FE"/>
    <w:rsid w:val="00D66B88"/>
    <w:rsid w:val="00D66C89"/>
    <w:rsid w:val="00D67726"/>
    <w:rsid w:val="00D70DC2"/>
    <w:rsid w:val="00D71027"/>
    <w:rsid w:val="00D7114A"/>
    <w:rsid w:val="00D71503"/>
    <w:rsid w:val="00D7153A"/>
    <w:rsid w:val="00D7289F"/>
    <w:rsid w:val="00D73117"/>
    <w:rsid w:val="00D73124"/>
    <w:rsid w:val="00D7367C"/>
    <w:rsid w:val="00D7368D"/>
    <w:rsid w:val="00D73B20"/>
    <w:rsid w:val="00D73DC4"/>
    <w:rsid w:val="00D75EFB"/>
    <w:rsid w:val="00D762AC"/>
    <w:rsid w:val="00D76B8F"/>
    <w:rsid w:val="00D76CE7"/>
    <w:rsid w:val="00D7773E"/>
    <w:rsid w:val="00D779EB"/>
    <w:rsid w:val="00D80619"/>
    <w:rsid w:val="00D80898"/>
    <w:rsid w:val="00D80F4C"/>
    <w:rsid w:val="00D81144"/>
    <w:rsid w:val="00D81689"/>
    <w:rsid w:val="00D81AE3"/>
    <w:rsid w:val="00D81B16"/>
    <w:rsid w:val="00D81EE6"/>
    <w:rsid w:val="00D82004"/>
    <w:rsid w:val="00D820D8"/>
    <w:rsid w:val="00D827EA"/>
    <w:rsid w:val="00D82B52"/>
    <w:rsid w:val="00D82F5A"/>
    <w:rsid w:val="00D82F64"/>
    <w:rsid w:val="00D83270"/>
    <w:rsid w:val="00D83615"/>
    <w:rsid w:val="00D84D91"/>
    <w:rsid w:val="00D8567D"/>
    <w:rsid w:val="00D85ACB"/>
    <w:rsid w:val="00D8621D"/>
    <w:rsid w:val="00D86522"/>
    <w:rsid w:val="00D865E1"/>
    <w:rsid w:val="00D86A8D"/>
    <w:rsid w:val="00D872D9"/>
    <w:rsid w:val="00D87D36"/>
    <w:rsid w:val="00D87FC2"/>
    <w:rsid w:val="00D90007"/>
    <w:rsid w:val="00D9006D"/>
    <w:rsid w:val="00D908C2"/>
    <w:rsid w:val="00D91E27"/>
    <w:rsid w:val="00D93025"/>
    <w:rsid w:val="00D93312"/>
    <w:rsid w:val="00D93749"/>
    <w:rsid w:val="00D93D9D"/>
    <w:rsid w:val="00D94802"/>
    <w:rsid w:val="00D94C51"/>
    <w:rsid w:val="00D94D53"/>
    <w:rsid w:val="00D95024"/>
    <w:rsid w:val="00D95754"/>
    <w:rsid w:val="00D95FCE"/>
    <w:rsid w:val="00D960BA"/>
    <w:rsid w:val="00D96C64"/>
    <w:rsid w:val="00D97397"/>
    <w:rsid w:val="00D9739B"/>
    <w:rsid w:val="00D97FC5"/>
    <w:rsid w:val="00DA0756"/>
    <w:rsid w:val="00DA0A26"/>
    <w:rsid w:val="00DA269B"/>
    <w:rsid w:val="00DA2A44"/>
    <w:rsid w:val="00DA2B66"/>
    <w:rsid w:val="00DA2D82"/>
    <w:rsid w:val="00DA3312"/>
    <w:rsid w:val="00DA3529"/>
    <w:rsid w:val="00DA3E73"/>
    <w:rsid w:val="00DA3F60"/>
    <w:rsid w:val="00DA5574"/>
    <w:rsid w:val="00DA5DC3"/>
    <w:rsid w:val="00DA684F"/>
    <w:rsid w:val="00DA69C9"/>
    <w:rsid w:val="00DA6F85"/>
    <w:rsid w:val="00DA7185"/>
    <w:rsid w:val="00DA7FC3"/>
    <w:rsid w:val="00DB076A"/>
    <w:rsid w:val="00DB0EE5"/>
    <w:rsid w:val="00DB213D"/>
    <w:rsid w:val="00DB2962"/>
    <w:rsid w:val="00DB297A"/>
    <w:rsid w:val="00DB3122"/>
    <w:rsid w:val="00DB318B"/>
    <w:rsid w:val="00DB3844"/>
    <w:rsid w:val="00DB3EAD"/>
    <w:rsid w:val="00DB3F0A"/>
    <w:rsid w:val="00DB4388"/>
    <w:rsid w:val="00DB473B"/>
    <w:rsid w:val="00DB4E96"/>
    <w:rsid w:val="00DB4F90"/>
    <w:rsid w:val="00DB5275"/>
    <w:rsid w:val="00DB5691"/>
    <w:rsid w:val="00DB5ABB"/>
    <w:rsid w:val="00DB5D3C"/>
    <w:rsid w:val="00DB6660"/>
    <w:rsid w:val="00DB69AB"/>
    <w:rsid w:val="00DB6B91"/>
    <w:rsid w:val="00DB7366"/>
    <w:rsid w:val="00DB7527"/>
    <w:rsid w:val="00DB7F41"/>
    <w:rsid w:val="00DC01AC"/>
    <w:rsid w:val="00DC0FC5"/>
    <w:rsid w:val="00DC1377"/>
    <w:rsid w:val="00DC2489"/>
    <w:rsid w:val="00DC430C"/>
    <w:rsid w:val="00DC4B6B"/>
    <w:rsid w:val="00DC5B26"/>
    <w:rsid w:val="00DC5C1D"/>
    <w:rsid w:val="00DC5FFE"/>
    <w:rsid w:val="00DC6296"/>
    <w:rsid w:val="00DC6936"/>
    <w:rsid w:val="00DC6EEC"/>
    <w:rsid w:val="00DC6F39"/>
    <w:rsid w:val="00DC71D6"/>
    <w:rsid w:val="00DC7911"/>
    <w:rsid w:val="00DD032F"/>
    <w:rsid w:val="00DD03B9"/>
    <w:rsid w:val="00DD03DD"/>
    <w:rsid w:val="00DD05C7"/>
    <w:rsid w:val="00DD11A1"/>
    <w:rsid w:val="00DD2263"/>
    <w:rsid w:val="00DD2BAF"/>
    <w:rsid w:val="00DD3B8A"/>
    <w:rsid w:val="00DD4745"/>
    <w:rsid w:val="00DD4CA2"/>
    <w:rsid w:val="00DD57FD"/>
    <w:rsid w:val="00DD6B02"/>
    <w:rsid w:val="00DD6C5C"/>
    <w:rsid w:val="00DD6F4A"/>
    <w:rsid w:val="00DD7403"/>
    <w:rsid w:val="00DD7D0F"/>
    <w:rsid w:val="00DE0045"/>
    <w:rsid w:val="00DE0F25"/>
    <w:rsid w:val="00DE112B"/>
    <w:rsid w:val="00DE15CD"/>
    <w:rsid w:val="00DE24B1"/>
    <w:rsid w:val="00DE2DFF"/>
    <w:rsid w:val="00DE3554"/>
    <w:rsid w:val="00DE3AC0"/>
    <w:rsid w:val="00DE3BCD"/>
    <w:rsid w:val="00DE3D31"/>
    <w:rsid w:val="00DE4693"/>
    <w:rsid w:val="00DE4DE7"/>
    <w:rsid w:val="00DE55CC"/>
    <w:rsid w:val="00DE55D6"/>
    <w:rsid w:val="00DE58C2"/>
    <w:rsid w:val="00DE5B71"/>
    <w:rsid w:val="00DE6128"/>
    <w:rsid w:val="00DE6A5C"/>
    <w:rsid w:val="00DF0B89"/>
    <w:rsid w:val="00DF1444"/>
    <w:rsid w:val="00DF38A3"/>
    <w:rsid w:val="00DF3BDE"/>
    <w:rsid w:val="00DF4645"/>
    <w:rsid w:val="00DF4EE7"/>
    <w:rsid w:val="00DF5FE9"/>
    <w:rsid w:val="00DF61BC"/>
    <w:rsid w:val="00DF6392"/>
    <w:rsid w:val="00DF66A8"/>
    <w:rsid w:val="00DF6742"/>
    <w:rsid w:val="00DF6A01"/>
    <w:rsid w:val="00DF7581"/>
    <w:rsid w:val="00DF7837"/>
    <w:rsid w:val="00DF7CD2"/>
    <w:rsid w:val="00E008C3"/>
    <w:rsid w:val="00E00A6A"/>
    <w:rsid w:val="00E00AD3"/>
    <w:rsid w:val="00E00BEB"/>
    <w:rsid w:val="00E00FA3"/>
    <w:rsid w:val="00E0198D"/>
    <w:rsid w:val="00E01BA1"/>
    <w:rsid w:val="00E02C13"/>
    <w:rsid w:val="00E02D28"/>
    <w:rsid w:val="00E035F5"/>
    <w:rsid w:val="00E04E0E"/>
    <w:rsid w:val="00E057F3"/>
    <w:rsid w:val="00E05E9C"/>
    <w:rsid w:val="00E05FFE"/>
    <w:rsid w:val="00E07425"/>
    <w:rsid w:val="00E07549"/>
    <w:rsid w:val="00E07F51"/>
    <w:rsid w:val="00E105C3"/>
    <w:rsid w:val="00E10635"/>
    <w:rsid w:val="00E113E2"/>
    <w:rsid w:val="00E1190D"/>
    <w:rsid w:val="00E11AF5"/>
    <w:rsid w:val="00E1211F"/>
    <w:rsid w:val="00E12CE5"/>
    <w:rsid w:val="00E12EC5"/>
    <w:rsid w:val="00E131D9"/>
    <w:rsid w:val="00E1383F"/>
    <w:rsid w:val="00E13CFB"/>
    <w:rsid w:val="00E14846"/>
    <w:rsid w:val="00E1487F"/>
    <w:rsid w:val="00E14887"/>
    <w:rsid w:val="00E14C7A"/>
    <w:rsid w:val="00E14D97"/>
    <w:rsid w:val="00E15003"/>
    <w:rsid w:val="00E15E02"/>
    <w:rsid w:val="00E15F25"/>
    <w:rsid w:val="00E160D4"/>
    <w:rsid w:val="00E16B6D"/>
    <w:rsid w:val="00E1718F"/>
    <w:rsid w:val="00E178E9"/>
    <w:rsid w:val="00E17DD7"/>
    <w:rsid w:val="00E17FD2"/>
    <w:rsid w:val="00E2020F"/>
    <w:rsid w:val="00E2096A"/>
    <w:rsid w:val="00E20E1D"/>
    <w:rsid w:val="00E2140E"/>
    <w:rsid w:val="00E2151B"/>
    <w:rsid w:val="00E219E5"/>
    <w:rsid w:val="00E21B65"/>
    <w:rsid w:val="00E21FF8"/>
    <w:rsid w:val="00E22801"/>
    <w:rsid w:val="00E232F8"/>
    <w:rsid w:val="00E23669"/>
    <w:rsid w:val="00E24032"/>
    <w:rsid w:val="00E241E4"/>
    <w:rsid w:val="00E24309"/>
    <w:rsid w:val="00E249A3"/>
    <w:rsid w:val="00E2568A"/>
    <w:rsid w:val="00E26C26"/>
    <w:rsid w:val="00E27614"/>
    <w:rsid w:val="00E27C4D"/>
    <w:rsid w:val="00E27D4D"/>
    <w:rsid w:val="00E27E5C"/>
    <w:rsid w:val="00E31142"/>
    <w:rsid w:val="00E3133E"/>
    <w:rsid w:val="00E316EB"/>
    <w:rsid w:val="00E32999"/>
    <w:rsid w:val="00E32EC6"/>
    <w:rsid w:val="00E3349C"/>
    <w:rsid w:val="00E33727"/>
    <w:rsid w:val="00E346FC"/>
    <w:rsid w:val="00E3513F"/>
    <w:rsid w:val="00E35D46"/>
    <w:rsid w:val="00E36D43"/>
    <w:rsid w:val="00E370AA"/>
    <w:rsid w:val="00E4081A"/>
    <w:rsid w:val="00E429D1"/>
    <w:rsid w:val="00E42BE4"/>
    <w:rsid w:val="00E437EA"/>
    <w:rsid w:val="00E439AD"/>
    <w:rsid w:val="00E43B90"/>
    <w:rsid w:val="00E44AAA"/>
    <w:rsid w:val="00E45515"/>
    <w:rsid w:val="00E45874"/>
    <w:rsid w:val="00E467E0"/>
    <w:rsid w:val="00E46D95"/>
    <w:rsid w:val="00E47993"/>
    <w:rsid w:val="00E47A55"/>
    <w:rsid w:val="00E47B14"/>
    <w:rsid w:val="00E47C60"/>
    <w:rsid w:val="00E5108D"/>
    <w:rsid w:val="00E51F97"/>
    <w:rsid w:val="00E52720"/>
    <w:rsid w:val="00E529D8"/>
    <w:rsid w:val="00E530B9"/>
    <w:rsid w:val="00E5382D"/>
    <w:rsid w:val="00E559CB"/>
    <w:rsid w:val="00E55DE3"/>
    <w:rsid w:val="00E560A9"/>
    <w:rsid w:val="00E567FA"/>
    <w:rsid w:val="00E56BA1"/>
    <w:rsid w:val="00E56DD1"/>
    <w:rsid w:val="00E57066"/>
    <w:rsid w:val="00E5720E"/>
    <w:rsid w:val="00E579DD"/>
    <w:rsid w:val="00E57A62"/>
    <w:rsid w:val="00E57CB5"/>
    <w:rsid w:val="00E60372"/>
    <w:rsid w:val="00E605C7"/>
    <w:rsid w:val="00E60602"/>
    <w:rsid w:val="00E60CCE"/>
    <w:rsid w:val="00E61191"/>
    <w:rsid w:val="00E61454"/>
    <w:rsid w:val="00E61658"/>
    <w:rsid w:val="00E61D6B"/>
    <w:rsid w:val="00E62580"/>
    <w:rsid w:val="00E6281F"/>
    <w:rsid w:val="00E62B0B"/>
    <w:rsid w:val="00E63964"/>
    <w:rsid w:val="00E63E60"/>
    <w:rsid w:val="00E6456C"/>
    <w:rsid w:val="00E64740"/>
    <w:rsid w:val="00E6497A"/>
    <w:rsid w:val="00E65021"/>
    <w:rsid w:val="00E651DB"/>
    <w:rsid w:val="00E65A6D"/>
    <w:rsid w:val="00E65F7B"/>
    <w:rsid w:val="00E663F6"/>
    <w:rsid w:val="00E66A1F"/>
    <w:rsid w:val="00E70955"/>
    <w:rsid w:val="00E709DC"/>
    <w:rsid w:val="00E70E8A"/>
    <w:rsid w:val="00E7157F"/>
    <w:rsid w:val="00E719A4"/>
    <w:rsid w:val="00E721D4"/>
    <w:rsid w:val="00E737CA"/>
    <w:rsid w:val="00E73927"/>
    <w:rsid w:val="00E73ED3"/>
    <w:rsid w:val="00E74109"/>
    <w:rsid w:val="00E74215"/>
    <w:rsid w:val="00E7512A"/>
    <w:rsid w:val="00E75536"/>
    <w:rsid w:val="00E76078"/>
    <w:rsid w:val="00E763A5"/>
    <w:rsid w:val="00E76D35"/>
    <w:rsid w:val="00E77556"/>
    <w:rsid w:val="00E7769A"/>
    <w:rsid w:val="00E77790"/>
    <w:rsid w:val="00E803F8"/>
    <w:rsid w:val="00E80D06"/>
    <w:rsid w:val="00E82BE2"/>
    <w:rsid w:val="00E82DBE"/>
    <w:rsid w:val="00E833E9"/>
    <w:rsid w:val="00E8347D"/>
    <w:rsid w:val="00E83DE0"/>
    <w:rsid w:val="00E8473B"/>
    <w:rsid w:val="00E84C5F"/>
    <w:rsid w:val="00E8561F"/>
    <w:rsid w:val="00E85BC4"/>
    <w:rsid w:val="00E85CA6"/>
    <w:rsid w:val="00E85F08"/>
    <w:rsid w:val="00E86921"/>
    <w:rsid w:val="00E8738B"/>
    <w:rsid w:val="00E911F3"/>
    <w:rsid w:val="00E9121B"/>
    <w:rsid w:val="00E920ED"/>
    <w:rsid w:val="00E92583"/>
    <w:rsid w:val="00E927EA"/>
    <w:rsid w:val="00E92B96"/>
    <w:rsid w:val="00E92E9B"/>
    <w:rsid w:val="00E93B79"/>
    <w:rsid w:val="00E94546"/>
    <w:rsid w:val="00E94BCB"/>
    <w:rsid w:val="00E95AB3"/>
    <w:rsid w:val="00E96A1A"/>
    <w:rsid w:val="00E96F5B"/>
    <w:rsid w:val="00E97F41"/>
    <w:rsid w:val="00EA07A7"/>
    <w:rsid w:val="00EA0CF3"/>
    <w:rsid w:val="00EA10FB"/>
    <w:rsid w:val="00EA12C2"/>
    <w:rsid w:val="00EA15D8"/>
    <w:rsid w:val="00EA15EA"/>
    <w:rsid w:val="00EA1A70"/>
    <w:rsid w:val="00EA1C99"/>
    <w:rsid w:val="00EA2250"/>
    <w:rsid w:val="00EA26FB"/>
    <w:rsid w:val="00EA28E3"/>
    <w:rsid w:val="00EA28F5"/>
    <w:rsid w:val="00EA357F"/>
    <w:rsid w:val="00EA3C46"/>
    <w:rsid w:val="00EA3D24"/>
    <w:rsid w:val="00EA434C"/>
    <w:rsid w:val="00EA46AE"/>
    <w:rsid w:val="00EA4776"/>
    <w:rsid w:val="00EA5B92"/>
    <w:rsid w:val="00EA5C28"/>
    <w:rsid w:val="00EA6277"/>
    <w:rsid w:val="00EA70D1"/>
    <w:rsid w:val="00EA711B"/>
    <w:rsid w:val="00EA7351"/>
    <w:rsid w:val="00EA7A55"/>
    <w:rsid w:val="00EA7C9D"/>
    <w:rsid w:val="00EB0461"/>
    <w:rsid w:val="00EB0DC2"/>
    <w:rsid w:val="00EB1231"/>
    <w:rsid w:val="00EB192F"/>
    <w:rsid w:val="00EB1AE4"/>
    <w:rsid w:val="00EB1FDB"/>
    <w:rsid w:val="00EB21C7"/>
    <w:rsid w:val="00EB2A3E"/>
    <w:rsid w:val="00EB2CA0"/>
    <w:rsid w:val="00EB2D00"/>
    <w:rsid w:val="00EB3024"/>
    <w:rsid w:val="00EB35EE"/>
    <w:rsid w:val="00EB3729"/>
    <w:rsid w:val="00EB4CA5"/>
    <w:rsid w:val="00EB577E"/>
    <w:rsid w:val="00EB5D63"/>
    <w:rsid w:val="00EB6822"/>
    <w:rsid w:val="00EB7389"/>
    <w:rsid w:val="00EC01F9"/>
    <w:rsid w:val="00EC0A2E"/>
    <w:rsid w:val="00EC0E10"/>
    <w:rsid w:val="00EC121D"/>
    <w:rsid w:val="00EC1713"/>
    <w:rsid w:val="00EC2950"/>
    <w:rsid w:val="00EC2BAF"/>
    <w:rsid w:val="00EC2C4B"/>
    <w:rsid w:val="00EC382C"/>
    <w:rsid w:val="00EC5ADD"/>
    <w:rsid w:val="00EC77CD"/>
    <w:rsid w:val="00ED03EB"/>
    <w:rsid w:val="00ED0BCD"/>
    <w:rsid w:val="00ED17F4"/>
    <w:rsid w:val="00ED24FD"/>
    <w:rsid w:val="00ED280E"/>
    <w:rsid w:val="00ED3FA9"/>
    <w:rsid w:val="00ED4150"/>
    <w:rsid w:val="00ED56D1"/>
    <w:rsid w:val="00ED67A1"/>
    <w:rsid w:val="00ED694B"/>
    <w:rsid w:val="00ED6EC2"/>
    <w:rsid w:val="00ED7A18"/>
    <w:rsid w:val="00EE0339"/>
    <w:rsid w:val="00EE06D5"/>
    <w:rsid w:val="00EE0C85"/>
    <w:rsid w:val="00EE18E1"/>
    <w:rsid w:val="00EE23AF"/>
    <w:rsid w:val="00EE2468"/>
    <w:rsid w:val="00EE2B57"/>
    <w:rsid w:val="00EE2F86"/>
    <w:rsid w:val="00EE2FF5"/>
    <w:rsid w:val="00EE3073"/>
    <w:rsid w:val="00EE309F"/>
    <w:rsid w:val="00EE426C"/>
    <w:rsid w:val="00EE4686"/>
    <w:rsid w:val="00EE4ECC"/>
    <w:rsid w:val="00EE522F"/>
    <w:rsid w:val="00EE52C7"/>
    <w:rsid w:val="00EE653F"/>
    <w:rsid w:val="00EE6D81"/>
    <w:rsid w:val="00EF0D14"/>
    <w:rsid w:val="00EF26FB"/>
    <w:rsid w:val="00EF3B69"/>
    <w:rsid w:val="00EF41DA"/>
    <w:rsid w:val="00EF4ED7"/>
    <w:rsid w:val="00EF518E"/>
    <w:rsid w:val="00EF557B"/>
    <w:rsid w:val="00EF588B"/>
    <w:rsid w:val="00EF5A82"/>
    <w:rsid w:val="00EF5D14"/>
    <w:rsid w:val="00EF683E"/>
    <w:rsid w:val="00EF7471"/>
    <w:rsid w:val="00EF754A"/>
    <w:rsid w:val="00EF79FC"/>
    <w:rsid w:val="00F003E3"/>
    <w:rsid w:val="00F006F3"/>
    <w:rsid w:val="00F01692"/>
    <w:rsid w:val="00F01909"/>
    <w:rsid w:val="00F01B9F"/>
    <w:rsid w:val="00F022D2"/>
    <w:rsid w:val="00F02FA5"/>
    <w:rsid w:val="00F0308A"/>
    <w:rsid w:val="00F0325C"/>
    <w:rsid w:val="00F04734"/>
    <w:rsid w:val="00F05197"/>
    <w:rsid w:val="00F058D1"/>
    <w:rsid w:val="00F05C45"/>
    <w:rsid w:val="00F063BC"/>
    <w:rsid w:val="00F0702F"/>
    <w:rsid w:val="00F0718E"/>
    <w:rsid w:val="00F071EF"/>
    <w:rsid w:val="00F07241"/>
    <w:rsid w:val="00F072F0"/>
    <w:rsid w:val="00F07387"/>
    <w:rsid w:val="00F076A6"/>
    <w:rsid w:val="00F07E0B"/>
    <w:rsid w:val="00F101D9"/>
    <w:rsid w:val="00F10802"/>
    <w:rsid w:val="00F1087C"/>
    <w:rsid w:val="00F10A99"/>
    <w:rsid w:val="00F11791"/>
    <w:rsid w:val="00F11C0A"/>
    <w:rsid w:val="00F12780"/>
    <w:rsid w:val="00F12B69"/>
    <w:rsid w:val="00F13E1A"/>
    <w:rsid w:val="00F13FB0"/>
    <w:rsid w:val="00F153BE"/>
    <w:rsid w:val="00F156C5"/>
    <w:rsid w:val="00F15CA8"/>
    <w:rsid w:val="00F16DD2"/>
    <w:rsid w:val="00F17479"/>
    <w:rsid w:val="00F20A6D"/>
    <w:rsid w:val="00F20FAB"/>
    <w:rsid w:val="00F2142B"/>
    <w:rsid w:val="00F21B11"/>
    <w:rsid w:val="00F21D18"/>
    <w:rsid w:val="00F21F80"/>
    <w:rsid w:val="00F2213B"/>
    <w:rsid w:val="00F22367"/>
    <w:rsid w:val="00F22572"/>
    <w:rsid w:val="00F2268E"/>
    <w:rsid w:val="00F22D4E"/>
    <w:rsid w:val="00F23119"/>
    <w:rsid w:val="00F243C4"/>
    <w:rsid w:val="00F244D2"/>
    <w:rsid w:val="00F245F4"/>
    <w:rsid w:val="00F26217"/>
    <w:rsid w:val="00F27A4A"/>
    <w:rsid w:val="00F27AE7"/>
    <w:rsid w:val="00F3013D"/>
    <w:rsid w:val="00F303F3"/>
    <w:rsid w:val="00F30BDC"/>
    <w:rsid w:val="00F31130"/>
    <w:rsid w:val="00F3158F"/>
    <w:rsid w:val="00F315DD"/>
    <w:rsid w:val="00F318E6"/>
    <w:rsid w:val="00F31CFE"/>
    <w:rsid w:val="00F32864"/>
    <w:rsid w:val="00F33440"/>
    <w:rsid w:val="00F339C9"/>
    <w:rsid w:val="00F34BC1"/>
    <w:rsid w:val="00F35B92"/>
    <w:rsid w:val="00F365F5"/>
    <w:rsid w:val="00F36BA1"/>
    <w:rsid w:val="00F373F8"/>
    <w:rsid w:val="00F3781D"/>
    <w:rsid w:val="00F3797E"/>
    <w:rsid w:val="00F37AA3"/>
    <w:rsid w:val="00F4065B"/>
    <w:rsid w:val="00F425E7"/>
    <w:rsid w:val="00F42AC5"/>
    <w:rsid w:val="00F436BE"/>
    <w:rsid w:val="00F43C2F"/>
    <w:rsid w:val="00F43F34"/>
    <w:rsid w:val="00F4427F"/>
    <w:rsid w:val="00F44894"/>
    <w:rsid w:val="00F44EAA"/>
    <w:rsid w:val="00F45054"/>
    <w:rsid w:val="00F45428"/>
    <w:rsid w:val="00F47746"/>
    <w:rsid w:val="00F47756"/>
    <w:rsid w:val="00F47B3E"/>
    <w:rsid w:val="00F506B3"/>
    <w:rsid w:val="00F506B4"/>
    <w:rsid w:val="00F50F3C"/>
    <w:rsid w:val="00F5140A"/>
    <w:rsid w:val="00F51F8E"/>
    <w:rsid w:val="00F521C6"/>
    <w:rsid w:val="00F52275"/>
    <w:rsid w:val="00F523A6"/>
    <w:rsid w:val="00F5270C"/>
    <w:rsid w:val="00F52A11"/>
    <w:rsid w:val="00F5308C"/>
    <w:rsid w:val="00F534AE"/>
    <w:rsid w:val="00F53D39"/>
    <w:rsid w:val="00F54208"/>
    <w:rsid w:val="00F550C8"/>
    <w:rsid w:val="00F55271"/>
    <w:rsid w:val="00F554C1"/>
    <w:rsid w:val="00F568A8"/>
    <w:rsid w:val="00F56E45"/>
    <w:rsid w:val="00F56E6E"/>
    <w:rsid w:val="00F57C74"/>
    <w:rsid w:val="00F60E21"/>
    <w:rsid w:val="00F614BB"/>
    <w:rsid w:val="00F6189C"/>
    <w:rsid w:val="00F6346D"/>
    <w:rsid w:val="00F63B5E"/>
    <w:rsid w:val="00F63F89"/>
    <w:rsid w:val="00F6504B"/>
    <w:rsid w:val="00F65480"/>
    <w:rsid w:val="00F65C00"/>
    <w:rsid w:val="00F65DC2"/>
    <w:rsid w:val="00F660A8"/>
    <w:rsid w:val="00F66103"/>
    <w:rsid w:val="00F66B5A"/>
    <w:rsid w:val="00F670CD"/>
    <w:rsid w:val="00F67477"/>
    <w:rsid w:val="00F70028"/>
    <w:rsid w:val="00F7006A"/>
    <w:rsid w:val="00F70E58"/>
    <w:rsid w:val="00F71FA1"/>
    <w:rsid w:val="00F72487"/>
    <w:rsid w:val="00F72668"/>
    <w:rsid w:val="00F72715"/>
    <w:rsid w:val="00F72ADD"/>
    <w:rsid w:val="00F72DF2"/>
    <w:rsid w:val="00F72EE3"/>
    <w:rsid w:val="00F72EF1"/>
    <w:rsid w:val="00F73831"/>
    <w:rsid w:val="00F73AEF"/>
    <w:rsid w:val="00F73E77"/>
    <w:rsid w:val="00F73E92"/>
    <w:rsid w:val="00F74221"/>
    <w:rsid w:val="00F742D5"/>
    <w:rsid w:val="00F74546"/>
    <w:rsid w:val="00F7464D"/>
    <w:rsid w:val="00F75068"/>
    <w:rsid w:val="00F753AF"/>
    <w:rsid w:val="00F7591F"/>
    <w:rsid w:val="00F75E83"/>
    <w:rsid w:val="00F762B8"/>
    <w:rsid w:val="00F763BD"/>
    <w:rsid w:val="00F7710E"/>
    <w:rsid w:val="00F7743C"/>
    <w:rsid w:val="00F77618"/>
    <w:rsid w:val="00F77DBC"/>
    <w:rsid w:val="00F80E08"/>
    <w:rsid w:val="00F810E7"/>
    <w:rsid w:val="00F81963"/>
    <w:rsid w:val="00F82AE8"/>
    <w:rsid w:val="00F83362"/>
    <w:rsid w:val="00F833B7"/>
    <w:rsid w:val="00F8374F"/>
    <w:rsid w:val="00F83A19"/>
    <w:rsid w:val="00F83DFA"/>
    <w:rsid w:val="00F83FFA"/>
    <w:rsid w:val="00F84AAC"/>
    <w:rsid w:val="00F85452"/>
    <w:rsid w:val="00F8559F"/>
    <w:rsid w:val="00F86F4E"/>
    <w:rsid w:val="00F87325"/>
    <w:rsid w:val="00F873B3"/>
    <w:rsid w:val="00F87AF8"/>
    <w:rsid w:val="00F90F84"/>
    <w:rsid w:val="00F91465"/>
    <w:rsid w:val="00F915EA"/>
    <w:rsid w:val="00F9163D"/>
    <w:rsid w:val="00F9189C"/>
    <w:rsid w:val="00F91942"/>
    <w:rsid w:val="00F91ADB"/>
    <w:rsid w:val="00F92B7D"/>
    <w:rsid w:val="00F92F43"/>
    <w:rsid w:val="00F92F46"/>
    <w:rsid w:val="00F933B3"/>
    <w:rsid w:val="00F94181"/>
    <w:rsid w:val="00F94B54"/>
    <w:rsid w:val="00F94E36"/>
    <w:rsid w:val="00F9507C"/>
    <w:rsid w:val="00F9508F"/>
    <w:rsid w:val="00F95528"/>
    <w:rsid w:val="00F958A9"/>
    <w:rsid w:val="00F95D2A"/>
    <w:rsid w:val="00F97A15"/>
    <w:rsid w:val="00F97B5F"/>
    <w:rsid w:val="00F97EEC"/>
    <w:rsid w:val="00FA0A27"/>
    <w:rsid w:val="00FA1719"/>
    <w:rsid w:val="00FA30A3"/>
    <w:rsid w:val="00FA31FA"/>
    <w:rsid w:val="00FA3F0D"/>
    <w:rsid w:val="00FA52FF"/>
    <w:rsid w:val="00FA5369"/>
    <w:rsid w:val="00FA549D"/>
    <w:rsid w:val="00FA5C0D"/>
    <w:rsid w:val="00FA66CA"/>
    <w:rsid w:val="00FA68B0"/>
    <w:rsid w:val="00FA748B"/>
    <w:rsid w:val="00FA7494"/>
    <w:rsid w:val="00FA75E2"/>
    <w:rsid w:val="00FA7A75"/>
    <w:rsid w:val="00FA7AF3"/>
    <w:rsid w:val="00FB0937"/>
    <w:rsid w:val="00FB09BC"/>
    <w:rsid w:val="00FB0BB1"/>
    <w:rsid w:val="00FB11FB"/>
    <w:rsid w:val="00FB1301"/>
    <w:rsid w:val="00FB1954"/>
    <w:rsid w:val="00FB1AEF"/>
    <w:rsid w:val="00FB220A"/>
    <w:rsid w:val="00FB276A"/>
    <w:rsid w:val="00FB287B"/>
    <w:rsid w:val="00FB2EF1"/>
    <w:rsid w:val="00FB3510"/>
    <w:rsid w:val="00FB383C"/>
    <w:rsid w:val="00FB3D94"/>
    <w:rsid w:val="00FB4213"/>
    <w:rsid w:val="00FB5457"/>
    <w:rsid w:val="00FB66BC"/>
    <w:rsid w:val="00FB6842"/>
    <w:rsid w:val="00FB74EF"/>
    <w:rsid w:val="00FB75AF"/>
    <w:rsid w:val="00FB79D7"/>
    <w:rsid w:val="00FB7C45"/>
    <w:rsid w:val="00FC06DC"/>
    <w:rsid w:val="00FC0784"/>
    <w:rsid w:val="00FC0E7F"/>
    <w:rsid w:val="00FC119B"/>
    <w:rsid w:val="00FC1349"/>
    <w:rsid w:val="00FC13F2"/>
    <w:rsid w:val="00FC161F"/>
    <w:rsid w:val="00FC1770"/>
    <w:rsid w:val="00FC1B95"/>
    <w:rsid w:val="00FC25A1"/>
    <w:rsid w:val="00FC2ECD"/>
    <w:rsid w:val="00FC32A5"/>
    <w:rsid w:val="00FC333F"/>
    <w:rsid w:val="00FC34C3"/>
    <w:rsid w:val="00FC39B5"/>
    <w:rsid w:val="00FC3EB8"/>
    <w:rsid w:val="00FC3F58"/>
    <w:rsid w:val="00FC49B8"/>
    <w:rsid w:val="00FC4D4D"/>
    <w:rsid w:val="00FC53DA"/>
    <w:rsid w:val="00FC54C7"/>
    <w:rsid w:val="00FC5695"/>
    <w:rsid w:val="00FC5B2B"/>
    <w:rsid w:val="00FC5BBA"/>
    <w:rsid w:val="00FC6314"/>
    <w:rsid w:val="00FC6988"/>
    <w:rsid w:val="00FC6D30"/>
    <w:rsid w:val="00FC7388"/>
    <w:rsid w:val="00FC757A"/>
    <w:rsid w:val="00FC7DD6"/>
    <w:rsid w:val="00FD054A"/>
    <w:rsid w:val="00FD0C83"/>
    <w:rsid w:val="00FD15E0"/>
    <w:rsid w:val="00FD1671"/>
    <w:rsid w:val="00FD1771"/>
    <w:rsid w:val="00FD199C"/>
    <w:rsid w:val="00FD2098"/>
    <w:rsid w:val="00FD2582"/>
    <w:rsid w:val="00FD2E7B"/>
    <w:rsid w:val="00FD324F"/>
    <w:rsid w:val="00FD33B5"/>
    <w:rsid w:val="00FD3DE9"/>
    <w:rsid w:val="00FD3F01"/>
    <w:rsid w:val="00FD4B37"/>
    <w:rsid w:val="00FD4E5C"/>
    <w:rsid w:val="00FD4EE8"/>
    <w:rsid w:val="00FD5087"/>
    <w:rsid w:val="00FD5876"/>
    <w:rsid w:val="00FD5C12"/>
    <w:rsid w:val="00FD6046"/>
    <w:rsid w:val="00FD6172"/>
    <w:rsid w:val="00FD6425"/>
    <w:rsid w:val="00FD6B63"/>
    <w:rsid w:val="00FD7D4E"/>
    <w:rsid w:val="00FE0141"/>
    <w:rsid w:val="00FE07D4"/>
    <w:rsid w:val="00FE08DD"/>
    <w:rsid w:val="00FE0E3F"/>
    <w:rsid w:val="00FE17EB"/>
    <w:rsid w:val="00FE1AF0"/>
    <w:rsid w:val="00FE1CCC"/>
    <w:rsid w:val="00FE1D3D"/>
    <w:rsid w:val="00FE2093"/>
    <w:rsid w:val="00FE2858"/>
    <w:rsid w:val="00FE490F"/>
    <w:rsid w:val="00FE49E7"/>
    <w:rsid w:val="00FE4CB7"/>
    <w:rsid w:val="00FE4F73"/>
    <w:rsid w:val="00FE5343"/>
    <w:rsid w:val="00FE558B"/>
    <w:rsid w:val="00FE5934"/>
    <w:rsid w:val="00FE6368"/>
    <w:rsid w:val="00FE67A7"/>
    <w:rsid w:val="00FE6BDA"/>
    <w:rsid w:val="00FE6C44"/>
    <w:rsid w:val="00FE7C53"/>
    <w:rsid w:val="00FE7F2C"/>
    <w:rsid w:val="00FF0378"/>
    <w:rsid w:val="00FF085E"/>
    <w:rsid w:val="00FF0887"/>
    <w:rsid w:val="00FF0DEB"/>
    <w:rsid w:val="00FF2BF8"/>
    <w:rsid w:val="00FF38DB"/>
    <w:rsid w:val="00FF4048"/>
    <w:rsid w:val="00FF518A"/>
    <w:rsid w:val="00FF5A2F"/>
    <w:rsid w:val="00FF5CBE"/>
    <w:rsid w:val="00FF6127"/>
    <w:rsid w:val="00FF6380"/>
    <w:rsid w:val="00FF6CAC"/>
    <w:rsid w:val="00FF79A8"/>
    <w:rsid w:val="00FF7B74"/>
    <w:rsid w:val="116183EF"/>
    <w:rsid w:val="174301D1"/>
    <w:rsid w:val="2A8E649E"/>
    <w:rsid w:val="2F1B0012"/>
    <w:rsid w:val="5268DF3D"/>
    <w:rsid w:val="5EE65FA9"/>
    <w:rsid w:val="5F9E18F7"/>
    <w:rsid w:val="762CEBCC"/>
    <w:rsid w:val="77C4FCEF"/>
    <w:rsid w:val="7C458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16B5FE0"/>
  <w15:docId w15:val="{BE1242CA-EFFE-4685-A53B-266D06D25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F47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styleId="1">
    <w:name w:val="heading 1"/>
    <w:basedOn w:val="a"/>
    <w:next w:val="a"/>
    <w:link w:val="1Char"/>
    <w:qFormat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0">
    <w:name w:val="heading 2"/>
    <w:basedOn w:val="1"/>
    <w:next w:val="a"/>
    <w:link w:val="2Char"/>
    <w:qFormat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aliases w:val="Title 3,H3,Proposa,Project 3,h3,Heading 3 - old,1.2.3.,alltoc,3,Heading 4 Proposal,h31,h32,Bold Head,bh,(1.1.1),hd3,Minor,1.1.1 Heading,0,Heading 2.3,(Alt+3),Titles,(Alt+3)1,(Alt+3)2,(Alt+3)3,(Alt+3)4,(Alt+3)5,(Alt+3)6,(Alt+3)11,(Alt+3)21"/>
    <w:basedOn w:val="a"/>
    <w:next w:val="a"/>
    <w:link w:val="3Char"/>
    <w:uiPriority w:val="99"/>
    <w:qFormat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link w:val="4Char"/>
    <w:qFormat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link w:val="5Char"/>
    <w:qFormat/>
    <w:pPr>
      <w:numPr>
        <w:ilvl w:val="4"/>
        <w:numId w:val="1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paragraph" w:styleId="6">
    <w:name w:val="heading 6"/>
    <w:basedOn w:val="a"/>
    <w:next w:val="a"/>
    <w:link w:val="6Char"/>
    <w:uiPriority w:val="9"/>
    <w:unhideWhenUsed/>
    <w:qFormat/>
    <w:rsid w:val="00A907AA"/>
    <w:pPr>
      <w:keepNext/>
      <w:keepLines/>
      <w:suppressAutoHyphens w:val="0"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  <w:spacing w:val="20"/>
      <w:sz w:val="24"/>
      <w:lang w:val="el-G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lang w:val="el-GR"/>
    </w:rPr>
  </w:style>
  <w:style w:type="character" w:customStyle="1" w:styleId="WW8Num3z0">
    <w:name w:val="WW8Num3z0"/>
    <w:rPr>
      <w:lang w:val="el-GR"/>
    </w:rPr>
  </w:style>
  <w:style w:type="character" w:customStyle="1" w:styleId="WW8Num4z0">
    <w:name w:val="WW8Num4z0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Pr>
      <w:highlight w:val="yellow"/>
      <w:lang w:val="el-GR"/>
    </w:rPr>
  </w:style>
  <w:style w:type="character" w:customStyle="1" w:styleId="WW8Num6z0">
    <w:name w:val="WW8Num6z0"/>
    <w:rPr>
      <w:b/>
      <w:bCs/>
      <w:szCs w:val="22"/>
      <w:lang w:val="el-GR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  <w:bCs/>
      <w:szCs w:val="22"/>
      <w:lang w:val="el-GR"/>
    </w:rPr>
  </w:style>
  <w:style w:type="character" w:customStyle="1" w:styleId="WW8Num7z1">
    <w:name w:val="WW8Num7z1"/>
    <w:rPr>
      <w:rFonts w:eastAsia="Calibri"/>
      <w:lang w:val="el-GR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OpenSymbol"/>
      <w:color w:val="5B9BD5"/>
    </w:rPr>
  </w:style>
  <w:style w:type="character" w:customStyle="1" w:styleId="WW8Num9z0">
    <w:name w:val="WW8Num9z0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  <w:lang w:val="el-GR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-DefaultParagraphFont">
    <w:name w:val="WW-Default Paragraph Font"/>
  </w:style>
  <w:style w:type="character" w:customStyle="1" w:styleId="WW8Num8z1">
    <w:name w:val="WW8Num8z1"/>
    <w:rPr>
      <w:rFonts w:eastAsia="Calibri"/>
      <w:lang w:val="el-GR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-DefaultParagraphFont1">
    <w:name w:val="WW-Default Paragraph Font1"/>
  </w:style>
  <w:style w:type="character" w:customStyle="1" w:styleId="40">
    <w:name w:val="Προεπιλεγμένη γραμματοσειρά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1">
    <w:name w:val="WW8Num9z1"/>
    <w:rPr>
      <w:rFonts w:eastAsia="Calibri"/>
      <w:lang w:val="el-GR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-DefaultParagraphFont11">
    <w:name w:val="WW-Default Paragraph Font11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DefaultParagraphFont11111">
    <w:name w:val="WW-Default Paragraph Font11111"/>
  </w:style>
  <w:style w:type="character" w:customStyle="1" w:styleId="30">
    <w:name w:val="Προεπιλεγμένη γραμματοσειρά3"/>
  </w:style>
  <w:style w:type="character" w:customStyle="1" w:styleId="WW-DefaultParagraphFont111111">
    <w:name w:val="WW-Default Paragraph Font111111"/>
  </w:style>
  <w:style w:type="character" w:customStyle="1" w:styleId="DefaultParagraphFont2">
    <w:name w:val="Default Paragraph Font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-DefaultParagraphFont1111111">
    <w:name w:val="WW-Default Paragraph Font1111111"/>
  </w:style>
  <w:style w:type="character" w:customStyle="1" w:styleId="WW8Num13z1">
    <w:name w:val="WW8Num13z1"/>
    <w:rPr>
      <w:rFonts w:eastAsia="Calibri"/>
      <w:lang w:val="el-GR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-DefaultParagraphFont11111111">
    <w:name w:val="WW-Default Paragraph Font11111111"/>
  </w:style>
  <w:style w:type="character" w:customStyle="1" w:styleId="WW-DefaultParagraphFont111111111">
    <w:name w:val="WW-Default Paragraph Font111111111"/>
  </w:style>
  <w:style w:type="character" w:customStyle="1" w:styleId="WW-DefaultParagraphFont1111111111">
    <w:name w:val="WW-Default Paragraph Font1111111111"/>
  </w:style>
  <w:style w:type="character" w:customStyle="1" w:styleId="WW-DefaultParagraphFont11111111111">
    <w:name w:val="WW-Default Paragraph Font11111111111"/>
  </w:style>
  <w:style w:type="character" w:customStyle="1" w:styleId="WW-DefaultParagraphFont111111111111">
    <w:name w:val="WW-Default Paragraph Font111111111111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-DefaultParagraphFont1111111111111">
    <w:name w:val="WW-Default Paragraph Font1111111111111"/>
  </w:style>
  <w:style w:type="character" w:customStyle="1" w:styleId="WW-DefaultParagraphFont11111111111111">
    <w:name w:val="WW-Default Paragraph Font11111111111111"/>
  </w:style>
  <w:style w:type="character" w:customStyle="1" w:styleId="WW-DefaultParagraphFont111111111111111">
    <w:name w:val="WW-Default Paragraph Font111111111111111"/>
  </w:style>
  <w:style w:type="character" w:customStyle="1" w:styleId="WW-DefaultParagraphFont1111111111111111">
    <w:name w:val="WW-Default Paragraph Font1111111111111111"/>
  </w:style>
  <w:style w:type="character" w:customStyle="1" w:styleId="21">
    <w:name w:val="Προεπιλεγμένη γραμματοσειρά2"/>
  </w:style>
  <w:style w:type="character" w:customStyle="1" w:styleId="WW8Num19z0">
    <w:name w:val="WW8Num19z0"/>
    <w:rPr>
      <w:rFonts w:ascii="Calibri" w:hAnsi="Calibri" w:cs="Calibri"/>
    </w:rPr>
  </w:style>
  <w:style w:type="character" w:customStyle="1" w:styleId="WW8Num19z1">
    <w:name w:val="WW8Num19z1"/>
  </w:style>
  <w:style w:type="character" w:customStyle="1" w:styleId="WW8Num20z0">
    <w:name w:val="WW8Num20z0"/>
    <w:rPr>
      <w:rFonts w:ascii="Calibri" w:eastAsia="Calibri" w:hAnsi="Calibri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-DefaultParagraphFont11111111111111111">
    <w:name w:val="WW-Default Paragraph Font1111111111111111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-DefaultParagraphFont111111111111111111">
    <w:name w:val="WW-Default Paragraph Font111111111111111111"/>
  </w:style>
  <w:style w:type="character" w:customStyle="1" w:styleId="WW-DefaultParagraphFont1111111111111111111">
    <w:name w:val="WW-Default Paragraph Font1111111111111111111"/>
  </w:style>
  <w:style w:type="character" w:customStyle="1" w:styleId="WW8Num21z0">
    <w:name w:val="WW8Num21z0"/>
    <w:rPr>
      <w:rFonts w:ascii="Calibri" w:eastAsia="Times New Roman" w:hAnsi="Calibri" w:cs="Calibri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  <w:rPr>
      <w:rFonts w:ascii="Calibri" w:eastAsia="Times New Roman" w:hAnsi="Calibri" w:cs="Calibri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  <w:rPr>
      <w:rFonts w:ascii="Calibri" w:eastAsia="Times New Roman" w:hAnsi="Calibri" w:cs="Calibri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Calibri" w:eastAsia="Times New Roman" w:hAnsi="Calibri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eastAsia="Calibri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Calibri" w:eastAsia="Times New Roman" w:hAnsi="Calibri" w:cs="Calibri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WW8Num36z0">
    <w:name w:val="WW8Num36z0"/>
    <w:rPr>
      <w:lang w:val="el-GR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Calibri" w:eastAsia="Times New Roman" w:hAnsi="Calibri" w:cs="Calibri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-DefaultParagraphFont11111111111111111111">
    <w:name w:val="WW-Default Paragraph Font11111111111111111111"/>
  </w:style>
  <w:style w:type="character" w:customStyle="1" w:styleId="WW8Num4z1">
    <w:name w:val="WW8Num4z1"/>
    <w:rPr>
      <w:rFonts w:cs="Times New Roman"/>
    </w:rPr>
  </w:style>
  <w:style w:type="character" w:customStyle="1" w:styleId="WW8Num5z1">
    <w:name w:val="WW8Num5z1"/>
    <w:rPr>
      <w:rFonts w:cs="Times New Roman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9z0">
    <w:name w:val="WW8Num39z0"/>
    <w:rPr>
      <w:rFonts w:ascii="Calibri" w:eastAsia="Times New Roman" w:hAnsi="Calibri" w:cs="Calibri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0z0">
    <w:name w:val="WW8Num40z0"/>
    <w:rPr>
      <w:rFonts w:ascii="Symbol" w:hAnsi="Symbol" w:cs="Symbol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 w:cs="Wingdings"/>
    </w:rPr>
  </w:style>
  <w:style w:type="character" w:customStyle="1" w:styleId="WW8Num41z0">
    <w:name w:val="WW8Num41z0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2">
    <w:name w:val="WW8Num41z2"/>
    <w:rPr>
      <w:rFonts w:ascii="Arial" w:hAnsi="Arial" w:cs="Times New Roman"/>
      <w:b w:val="0"/>
      <w:i w:val="0"/>
    </w:rPr>
  </w:style>
  <w:style w:type="character" w:customStyle="1" w:styleId="WW8Num41z3">
    <w:name w:val="WW8Num41z3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</w:style>
  <w:style w:type="character" w:customStyle="1" w:styleId="Heading1Char">
    <w:name w:val="Heading 1 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Pr>
      <w:sz w:val="24"/>
      <w:szCs w:val="24"/>
      <w:lang w:val="en-GB"/>
    </w:rPr>
  </w:style>
  <w:style w:type="character" w:customStyle="1" w:styleId="FooterChar">
    <w:name w:val="Footer Char"/>
    <w:rPr>
      <w:rFonts w:eastAsia="MS Mincho" w:cs="Times New Roman"/>
      <w:sz w:val="24"/>
      <w:szCs w:val="24"/>
      <w:lang w:val="en-US" w:eastAsia="ja-JP"/>
    </w:rPr>
  </w:style>
  <w:style w:type="character" w:styleId="a3">
    <w:name w:val="annotation reference"/>
    <w:uiPriority w:val="99"/>
    <w:rPr>
      <w:sz w:val="16"/>
    </w:rPr>
  </w:style>
  <w:style w:type="character" w:styleId="-">
    <w:name w:val="Hyperlink"/>
    <w:uiPriority w:val="99"/>
    <w:rPr>
      <w:color w:val="0000FF"/>
      <w:u w:val="single"/>
    </w:rPr>
  </w:style>
  <w:style w:type="character" w:customStyle="1" w:styleId="HeaderChar">
    <w:name w:val="Header Char"/>
    <w:rPr>
      <w:rFonts w:cs="Times New Roman"/>
      <w:sz w:val="24"/>
      <w:szCs w:val="24"/>
      <w:lang w:val="en-GB"/>
    </w:rPr>
  </w:style>
  <w:style w:type="character" w:styleId="a4">
    <w:name w:val="page number"/>
    <w:rPr>
      <w:rFonts w:cs="Times New Roman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uiPriority w:val="99"/>
    <w:rPr>
      <w:rFonts w:cs="Times New Roman"/>
      <w:lang w:val="en-GB"/>
    </w:rPr>
  </w:style>
  <w:style w:type="character" w:customStyle="1" w:styleId="CommentSubjectChar">
    <w:name w:val="Comment Subject Char"/>
    <w:rPr>
      <w:rFonts w:cs="Times New Roman"/>
      <w:b/>
      <w:bCs/>
      <w:lang w:val="en-GB"/>
    </w:rPr>
  </w:style>
  <w:style w:type="character" w:customStyle="1" w:styleId="BodyTextChar">
    <w:name w:val="Body Text Char"/>
    <w:rPr>
      <w:rFonts w:cs="Times New Roman"/>
      <w:sz w:val="24"/>
      <w:szCs w:val="24"/>
      <w:lang w:val="en-GB"/>
    </w:rPr>
  </w:style>
  <w:style w:type="character" w:styleId="a5">
    <w:name w:val="Placeholder Text"/>
    <w:rPr>
      <w:rFonts w:cs="Times New Roman"/>
      <w:color w:val="808080"/>
    </w:rPr>
  </w:style>
  <w:style w:type="character" w:customStyle="1" w:styleId="a6">
    <w:name w:val="Χαρακτήρες υποσημείωσης"/>
    <w:rPr>
      <w:rFonts w:cs="Times New Roman"/>
      <w:vertAlign w:val="superscript"/>
    </w:rPr>
  </w:style>
  <w:style w:type="character" w:customStyle="1" w:styleId="FootnoteTextChar">
    <w:name w:val="Footnote Text Char"/>
    <w:rPr>
      <w:rFonts w:ascii="Calibri" w:hAnsi="Calibri" w:cs="Times New Roman"/>
      <w:lang w:val="x-none"/>
    </w:rPr>
  </w:style>
  <w:style w:type="character" w:customStyle="1" w:styleId="Heading3Char">
    <w:name w:val="Heading 3 Char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Pr>
      <w:rFonts w:ascii="Calibri" w:hAnsi="Calibri" w:cs="Calibri"/>
      <w:lang w:val="en-GB"/>
    </w:rPr>
  </w:style>
  <w:style w:type="character" w:customStyle="1" w:styleId="a7">
    <w:name w:val="Χαρακτήρες σημείωσης τέλους"/>
    <w:rPr>
      <w:vertAlign w:val="superscript"/>
    </w:rPr>
  </w:style>
  <w:style w:type="character" w:customStyle="1" w:styleId="FootnoteReference2">
    <w:name w:val="Footnote Reference2"/>
    <w:rPr>
      <w:vertAlign w:val="superscript"/>
    </w:rPr>
  </w:style>
  <w:style w:type="character" w:customStyle="1" w:styleId="EndnoteReference1">
    <w:name w:val="Endnote Reference1"/>
    <w:rPr>
      <w:vertAlign w:val="superscript"/>
    </w:rPr>
  </w:style>
  <w:style w:type="character" w:customStyle="1" w:styleId="a8">
    <w:name w:val="Κουκκίδες"/>
    <w:rPr>
      <w:rFonts w:ascii="OpenSymbol" w:eastAsia="OpenSymbol" w:hAnsi="OpenSymbol" w:cs="OpenSymbol"/>
    </w:rPr>
  </w:style>
  <w:style w:type="character" w:styleId="a9">
    <w:name w:val="Strong"/>
    <w:uiPriority w:val="22"/>
    <w:qFormat/>
    <w:rPr>
      <w:b/>
      <w:bCs/>
    </w:rPr>
  </w:style>
  <w:style w:type="character" w:customStyle="1" w:styleId="10">
    <w:name w:val="Προεπιλεγμένη γραμματοσειρά1"/>
  </w:style>
  <w:style w:type="character" w:customStyle="1" w:styleId="aa">
    <w:name w:val="Σύμβολο υποσημείωσης"/>
    <w:rPr>
      <w:vertAlign w:val="superscript"/>
    </w:rPr>
  </w:style>
  <w:style w:type="character" w:styleId="ab">
    <w:name w:val="Emphasis"/>
    <w:qFormat/>
    <w:rPr>
      <w:i/>
      <w:iCs/>
    </w:rPr>
  </w:style>
  <w:style w:type="character" w:customStyle="1" w:styleId="ac">
    <w:name w:val="Χαρακτήρες αρίθμησης"/>
  </w:style>
  <w:style w:type="character" w:customStyle="1" w:styleId="normalwithoutspacingChar">
    <w:name w:val="normal_without_spacing Char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</w:style>
  <w:style w:type="character" w:customStyle="1" w:styleId="BodyTextIndent3Char">
    <w:name w:val="Body Text Indent 3 Char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Pr>
      <w:vertAlign w:val="superscript"/>
    </w:rPr>
  </w:style>
  <w:style w:type="character" w:customStyle="1" w:styleId="WW-EndnoteReference">
    <w:name w:val="WW-Endnote Reference"/>
    <w:rPr>
      <w:vertAlign w:val="superscript"/>
    </w:rPr>
  </w:style>
  <w:style w:type="character" w:customStyle="1" w:styleId="FootnoteReference1">
    <w:name w:val="Footnote Reference1"/>
    <w:rPr>
      <w:vertAlign w:val="superscript"/>
    </w:rPr>
  </w:style>
  <w:style w:type="character" w:customStyle="1" w:styleId="FootnoteTextChar2">
    <w:name w:val="Footnote Text Char2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Pr>
      <w:vertAlign w:val="superscript"/>
    </w:rPr>
  </w:style>
  <w:style w:type="character" w:customStyle="1" w:styleId="WW-EndnoteReference1">
    <w:name w:val="WW-Endnote Reference1"/>
    <w:rPr>
      <w:vertAlign w:val="superscript"/>
    </w:rPr>
  </w:style>
  <w:style w:type="character" w:customStyle="1" w:styleId="WW-FootnoteReference2">
    <w:name w:val="WW-Footnote Reference2"/>
    <w:rPr>
      <w:vertAlign w:val="superscript"/>
    </w:rPr>
  </w:style>
  <w:style w:type="character" w:customStyle="1" w:styleId="WW-EndnoteReference2">
    <w:name w:val="WW-Endnote Reference2"/>
    <w:rPr>
      <w:vertAlign w:val="superscript"/>
    </w:rPr>
  </w:style>
  <w:style w:type="character" w:customStyle="1" w:styleId="FootnoteTextChar3">
    <w:name w:val="Footnote Text Char3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Pr>
      <w:rFonts w:ascii="Calibri" w:hAnsi="Calibri" w:cs="Calibri"/>
      <w:sz w:val="18"/>
      <w:szCs w:val="18"/>
      <w:lang w:val="en-IE" w:eastAsia="zh-CN"/>
    </w:rPr>
  </w:style>
  <w:style w:type="character" w:customStyle="1" w:styleId="11">
    <w:name w:val="Παραπομπή υποσημείωσης1"/>
    <w:rPr>
      <w:vertAlign w:val="superscript"/>
    </w:rPr>
  </w:style>
  <w:style w:type="character" w:customStyle="1" w:styleId="12">
    <w:name w:val="Παραπομπή σημείωσης τέλους1"/>
    <w:rPr>
      <w:vertAlign w:val="superscript"/>
    </w:rPr>
  </w:style>
  <w:style w:type="character" w:customStyle="1" w:styleId="Char">
    <w:name w:val="Κείμενο πλαισίου Char"/>
    <w:uiPriority w:val="99"/>
    <w:rPr>
      <w:rFonts w:ascii="Tahoma" w:hAnsi="Tahoma" w:cs="Tahoma"/>
      <w:sz w:val="16"/>
      <w:szCs w:val="16"/>
      <w:lang w:val="en-GB"/>
    </w:rPr>
  </w:style>
  <w:style w:type="character" w:customStyle="1" w:styleId="15">
    <w:name w:val="Παραπομπή σχολίου1"/>
    <w:rPr>
      <w:sz w:val="16"/>
      <w:szCs w:val="16"/>
    </w:rPr>
  </w:style>
  <w:style w:type="character" w:customStyle="1" w:styleId="Char0">
    <w:name w:val="Κείμενο σχολίου Char"/>
    <w:uiPriority w:val="99"/>
    <w:rPr>
      <w:rFonts w:ascii="Calibri" w:hAnsi="Calibri" w:cs="Calibri"/>
      <w:lang w:val="en-GB"/>
    </w:rPr>
  </w:style>
  <w:style w:type="character" w:customStyle="1" w:styleId="Char1">
    <w:name w:val="Θέμα σχολίου Char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uiPriority w:val="99"/>
    <w:rPr>
      <w:rFonts w:ascii="Courier New" w:eastAsia="Times New Roman" w:hAnsi="Courier New" w:cs="Courier New"/>
    </w:rPr>
  </w:style>
  <w:style w:type="character" w:customStyle="1" w:styleId="WW-FootnoteReference3">
    <w:name w:val="WW-Footnote Reference3"/>
    <w:rPr>
      <w:vertAlign w:val="superscript"/>
    </w:rPr>
  </w:style>
  <w:style w:type="character" w:customStyle="1" w:styleId="WW-EndnoteReference3">
    <w:name w:val="WW-Endnote Reference3"/>
    <w:rPr>
      <w:vertAlign w:val="superscript"/>
    </w:rPr>
  </w:style>
  <w:style w:type="character" w:customStyle="1" w:styleId="WW-FootnoteReference4">
    <w:name w:val="WW-Footnote Reference4"/>
    <w:rPr>
      <w:vertAlign w:val="superscript"/>
    </w:rPr>
  </w:style>
  <w:style w:type="character" w:customStyle="1" w:styleId="WW-EndnoteReference4">
    <w:name w:val="WW-Endnote Reference4"/>
    <w:rPr>
      <w:vertAlign w:val="superscript"/>
    </w:rPr>
  </w:style>
  <w:style w:type="character" w:customStyle="1" w:styleId="WW-FootnoteReference5">
    <w:name w:val="WW-Footnote Reference5"/>
    <w:rPr>
      <w:vertAlign w:val="superscript"/>
    </w:rPr>
  </w:style>
  <w:style w:type="character" w:customStyle="1" w:styleId="WW-EndnoteReference5">
    <w:name w:val="WW-Endnote Reference5"/>
    <w:rPr>
      <w:vertAlign w:val="superscript"/>
    </w:rPr>
  </w:style>
  <w:style w:type="character" w:customStyle="1" w:styleId="WW-FootnoteReference6">
    <w:name w:val="WW-Footnote Reference6"/>
    <w:rPr>
      <w:vertAlign w:val="superscript"/>
    </w:rPr>
  </w:style>
  <w:style w:type="character" w:styleId="-0">
    <w:name w:val="FollowedHyperlink"/>
    <w:rPr>
      <w:color w:val="800000"/>
      <w:u w:val="single"/>
    </w:rPr>
  </w:style>
  <w:style w:type="character" w:customStyle="1" w:styleId="WW-EndnoteReference6">
    <w:name w:val="WW-Endnote Reference6"/>
    <w:rPr>
      <w:vertAlign w:val="superscript"/>
    </w:rPr>
  </w:style>
  <w:style w:type="character" w:customStyle="1" w:styleId="WW-FootnoteReference7">
    <w:name w:val="WW-Footnote Reference7"/>
    <w:rPr>
      <w:vertAlign w:val="superscript"/>
    </w:rPr>
  </w:style>
  <w:style w:type="character" w:customStyle="1" w:styleId="WW-EndnoteReference7">
    <w:name w:val="WW-Endnote Reference7"/>
    <w:rPr>
      <w:vertAlign w:val="superscript"/>
    </w:rPr>
  </w:style>
  <w:style w:type="character" w:customStyle="1" w:styleId="WW-FootnoteReference8">
    <w:name w:val="WW-Footnote Reference8"/>
    <w:rPr>
      <w:vertAlign w:val="superscript"/>
    </w:rPr>
  </w:style>
  <w:style w:type="character" w:customStyle="1" w:styleId="WW-EndnoteReference8">
    <w:name w:val="WW-Endnote Reference8"/>
    <w:rPr>
      <w:vertAlign w:val="superscript"/>
    </w:rPr>
  </w:style>
  <w:style w:type="character" w:customStyle="1" w:styleId="WW-FootnoteReference9">
    <w:name w:val="WW-Footnote Reference9"/>
    <w:rPr>
      <w:vertAlign w:val="superscript"/>
    </w:rPr>
  </w:style>
  <w:style w:type="character" w:customStyle="1" w:styleId="WW-EndnoteReference9">
    <w:name w:val="WW-Endnote Reference9"/>
    <w:rPr>
      <w:vertAlign w:val="superscript"/>
    </w:rPr>
  </w:style>
  <w:style w:type="character" w:customStyle="1" w:styleId="WW-FootnoteReference10">
    <w:name w:val="WW-Footnote Reference10"/>
    <w:rPr>
      <w:vertAlign w:val="superscript"/>
    </w:rPr>
  </w:style>
  <w:style w:type="character" w:customStyle="1" w:styleId="WW-EndnoteReference10">
    <w:name w:val="WW-Endnote Reference10"/>
    <w:rPr>
      <w:vertAlign w:val="superscript"/>
    </w:rPr>
  </w:style>
  <w:style w:type="character" w:customStyle="1" w:styleId="WW-FootnoteReference11">
    <w:name w:val="WW-Footnote Reference11"/>
    <w:rPr>
      <w:vertAlign w:val="superscript"/>
    </w:rPr>
  </w:style>
  <w:style w:type="character" w:customStyle="1" w:styleId="WW-EndnoteReference11">
    <w:name w:val="WW-Endnote Reference11"/>
    <w:rPr>
      <w:vertAlign w:val="superscript"/>
    </w:rPr>
  </w:style>
  <w:style w:type="character" w:customStyle="1" w:styleId="WW-FootnoteReference12">
    <w:name w:val="WW-Footnote Reference12"/>
    <w:rPr>
      <w:vertAlign w:val="superscript"/>
    </w:rPr>
  </w:style>
  <w:style w:type="character" w:customStyle="1" w:styleId="WW-EndnoteReference12">
    <w:name w:val="WW-Endnote Reference12"/>
    <w:rPr>
      <w:vertAlign w:val="superscript"/>
    </w:rPr>
  </w:style>
  <w:style w:type="character" w:customStyle="1" w:styleId="WW-FootnoteReference13">
    <w:name w:val="WW-Footnote Reference13"/>
    <w:rPr>
      <w:vertAlign w:val="superscript"/>
    </w:rPr>
  </w:style>
  <w:style w:type="character" w:customStyle="1" w:styleId="WW-EndnoteReference13">
    <w:name w:val="WW-Endnote Reference13"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22">
    <w:name w:val="Παραπομπή υποσημείωσης2"/>
    <w:rPr>
      <w:vertAlign w:val="superscript"/>
    </w:rPr>
  </w:style>
  <w:style w:type="character" w:customStyle="1" w:styleId="23">
    <w:name w:val="Παραπομπή σημείωσης τέλους2"/>
    <w:rPr>
      <w:vertAlign w:val="superscript"/>
    </w:rPr>
  </w:style>
  <w:style w:type="character" w:customStyle="1" w:styleId="WW-FootnoteReference14">
    <w:name w:val="WW-Footnote Reference14"/>
    <w:rPr>
      <w:vertAlign w:val="superscript"/>
    </w:rPr>
  </w:style>
  <w:style w:type="character" w:customStyle="1" w:styleId="WW-EndnoteReference14">
    <w:name w:val="WW-Endnote Reference14"/>
    <w:rPr>
      <w:vertAlign w:val="superscript"/>
    </w:rPr>
  </w:style>
  <w:style w:type="character" w:customStyle="1" w:styleId="WW-FootnoteReference15">
    <w:name w:val="WW-Footnote Reference15"/>
    <w:rPr>
      <w:vertAlign w:val="superscript"/>
    </w:rPr>
  </w:style>
  <w:style w:type="character" w:customStyle="1" w:styleId="WW-EndnoteReference15">
    <w:name w:val="WW-Endnote Reference15"/>
    <w:rPr>
      <w:vertAlign w:val="superscript"/>
    </w:rPr>
  </w:style>
  <w:style w:type="character" w:customStyle="1" w:styleId="WW-FootnoteReference16">
    <w:name w:val="WW-Footnote Reference16"/>
    <w:rPr>
      <w:vertAlign w:val="superscript"/>
    </w:rPr>
  </w:style>
  <w:style w:type="character" w:customStyle="1" w:styleId="WW-EndnoteReference16">
    <w:name w:val="WW-Endnote Reference16"/>
    <w:rPr>
      <w:vertAlign w:val="superscript"/>
    </w:rPr>
  </w:style>
  <w:style w:type="character" w:customStyle="1" w:styleId="WW-FootnoteReference17">
    <w:name w:val="WW-Footnote Reference17"/>
    <w:rPr>
      <w:vertAlign w:val="superscript"/>
    </w:rPr>
  </w:style>
  <w:style w:type="character" w:customStyle="1" w:styleId="WW-EndnoteReference17">
    <w:name w:val="WW-Endnote Reference17"/>
    <w:rPr>
      <w:vertAlign w:val="superscript"/>
    </w:rPr>
  </w:style>
  <w:style w:type="character" w:customStyle="1" w:styleId="31">
    <w:name w:val="Παραπομπή υποσημείωσης3"/>
    <w:rPr>
      <w:vertAlign w:val="superscript"/>
    </w:rPr>
  </w:style>
  <w:style w:type="character" w:customStyle="1" w:styleId="32">
    <w:name w:val="Παραπομπή σημείωσης τέλους3"/>
    <w:rPr>
      <w:vertAlign w:val="superscript"/>
    </w:rPr>
  </w:style>
  <w:style w:type="character" w:customStyle="1" w:styleId="WW-FootnoteReference18">
    <w:name w:val="WW-Footnote Reference18"/>
    <w:rPr>
      <w:vertAlign w:val="superscript"/>
    </w:rPr>
  </w:style>
  <w:style w:type="character" w:customStyle="1" w:styleId="WW-EndnoteReference18">
    <w:name w:val="WW-Endnote Reference18"/>
    <w:rPr>
      <w:vertAlign w:val="superscript"/>
    </w:rPr>
  </w:style>
  <w:style w:type="character" w:customStyle="1" w:styleId="WW-FootnoteReference19">
    <w:name w:val="WW-Footnote Reference19"/>
    <w:rPr>
      <w:vertAlign w:val="superscript"/>
    </w:rPr>
  </w:style>
  <w:style w:type="character" w:customStyle="1" w:styleId="WW-EndnoteReference19">
    <w:name w:val="WW-Endnote Reference19"/>
    <w:rPr>
      <w:vertAlign w:val="superscript"/>
    </w:rPr>
  </w:style>
  <w:style w:type="character" w:customStyle="1" w:styleId="WW-FootnoteReference20">
    <w:name w:val="WW-Footnote Reference20"/>
    <w:rPr>
      <w:vertAlign w:val="superscript"/>
    </w:rPr>
  </w:style>
  <w:style w:type="character" w:customStyle="1" w:styleId="WW-EndnoteReference20">
    <w:name w:val="WW-Endnote Reference20"/>
    <w:rPr>
      <w:vertAlign w:val="superscript"/>
    </w:rPr>
  </w:style>
  <w:style w:type="character" w:customStyle="1" w:styleId="af">
    <w:name w:val="Σύνδεση ευρετηρίου"/>
  </w:style>
  <w:style w:type="paragraph" w:customStyle="1" w:styleId="af0">
    <w:name w:val="Επικεφαλίδα"/>
    <w:basedOn w:val="a"/>
    <w:next w:val="af1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"/>
    <w:link w:val="Char2"/>
    <w:pPr>
      <w:spacing w:after="240"/>
    </w:pPr>
  </w:style>
  <w:style w:type="paragraph" w:styleId="af2">
    <w:name w:val="List"/>
    <w:basedOn w:val="af1"/>
    <w:rPr>
      <w:rFonts w:cs="Mangal"/>
    </w:rPr>
  </w:style>
  <w:style w:type="paragraph" w:styleId="af3">
    <w:name w:val="caption"/>
    <w:basedOn w:val="a"/>
    <w:qFormat/>
    <w:pPr>
      <w:suppressLineNumbers/>
      <w:spacing w:before="120"/>
    </w:pPr>
    <w:rPr>
      <w:rFonts w:cs="Mangal"/>
      <w:i/>
      <w:iCs/>
      <w:sz w:val="24"/>
    </w:rPr>
  </w:style>
  <w:style w:type="paragraph" w:customStyle="1" w:styleId="af4">
    <w:name w:val="Ευρετήριο"/>
    <w:basedOn w:val="a"/>
    <w:pPr>
      <w:suppressLineNumbers/>
    </w:pPr>
    <w:rPr>
      <w:rFonts w:cs="Mangal"/>
    </w:rPr>
  </w:style>
  <w:style w:type="paragraph" w:customStyle="1" w:styleId="WW-Caption">
    <w:name w:val="WW-Caption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33">
    <w:name w:val="Λεζάντα3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24">
    <w:name w:val="Λεζάντα2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16">
    <w:name w:val="Λεζάντα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">
    <w:name w:val="WW-Caption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11">
    <w:name w:val="WW-Caption11111111111111111111"/>
    <w:basedOn w:val="a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pPr>
      <w:numPr>
        <w:numId w:val="4"/>
      </w:numPr>
      <w:spacing w:after="100"/>
    </w:pPr>
    <w:rPr>
      <w:rFonts w:eastAsia="MS Mincho"/>
      <w:lang w:val="en-US" w:eastAsia="ja-JP"/>
    </w:rPr>
  </w:style>
  <w:style w:type="paragraph" w:styleId="af5">
    <w:name w:val="Date"/>
    <w:basedOn w:val="a"/>
    <w:next w:val="a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</w:style>
  <w:style w:type="paragraph" w:customStyle="1" w:styleId="inserttext">
    <w:name w:val="insert text"/>
    <w:basedOn w:val="a"/>
    <w:pPr>
      <w:spacing w:after="100"/>
      <w:ind w:left="794"/>
    </w:pPr>
    <w:rPr>
      <w:rFonts w:eastAsia="MS Mincho"/>
      <w:lang w:val="en-US" w:eastAsia="ja-JP"/>
    </w:rPr>
  </w:style>
  <w:style w:type="paragraph" w:styleId="af6">
    <w:name w:val="footer"/>
    <w:basedOn w:val="a"/>
    <w:link w:val="Char3"/>
    <w:uiPriority w:val="99"/>
    <w:pPr>
      <w:spacing w:after="100"/>
    </w:pPr>
    <w:rPr>
      <w:rFonts w:eastAsia="MS Mincho"/>
      <w:lang w:val="en-US" w:eastAsia="ja-JP"/>
    </w:rPr>
  </w:style>
  <w:style w:type="paragraph" w:styleId="af7">
    <w:name w:val="header"/>
    <w:basedOn w:val="a"/>
    <w:link w:val="Char4"/>
  </w:style>
  <w:style w:type="paragraph" w:styleId="af8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styleId="af9">
    <w:name w:val="annotation text"/>
    <w:basedOn w:val="a"/>
    <w:uiPriority w:val="99"/>
    <w:rPr>
      <w:sz w:val="20"/>
      <w:szCs w:val="20"/>
    </w:rPr>
  </w:style>
  <w:style w:type="paragraph" w:styleId="afa">
    <w:name w:val="annotation subject"/>
    <w:basedOn w:val="af9"/>
    <w:next w:val="af9"/>
    <w:rPr>
      <w:b/>
      <w:bCs/>
    </w:rPr>
  </w:style>
  <w:style w:type="paragraph" w:styleId="afb">
    <w:name w:val="Revision"/>
    <w:pPr>
      <w:suppressAutoHyphens/>
    </w:pPr>
    <w:rPr>
      <w:sz w:val="24"/>
      <w:szCs w:val="24"/>
      <w:lang w:val="en-GB" w:eastAsia="zh-CN"/>
    </w:rPr>
  </w:style>
  <w:style w:type="paragraph" w:customStyle="1" w:styleId="western">
    <w:name w:val="western"/>
    <w:basedOn w:val="a"/>
    <w:pPr>
      <w:spacing w:before="280" w:after="200"/>
    </w:pPr>
    <w:rPr>
      <w:rFonts w:ascii="Arial Unicode MS" w:eastAsia="Arial Unicode MS" w:hAnsi="Arial Unicode MS" w:cs="Arial Unicode MS"/>
    </w:rPr>
  </w:style>
  <w:style w:type="paragraph" w:styleId="afc">
    <w:name w:val="List Paragraph"/>
    <w:aliases w:val="Kommentar,Bullet List,FooterText,numbered,Paragraphe de liste1,lp1,Diligence Check,Bullet2,Bullet21,bl1,Bullet22,Bullet23,Bullet211,Bullet24,Bullet25,Bullet26,Bullet27,bl11,Bullet212,Bullet28,bl12,Bullet213,Bullet29,bl13,Bullet214,bl14"/>
    <w:basedOn w:val="a"/>
    <w:link w:val="Char5"/>
    <w:uiPriority w:val="34"/>
    <w:qFormat/>
    <w:pPr>
      <w:spacing w:after="200"/>
      <w:ind w:left="720"/>
      <w:contextualSpacing/>
    </w:pPr>
    <w:rPr>
      <w:rFonts w:cs="Times New Roman"/>
    </w:rPr>
  </w:style>
  <w:style w:type="paragraph" w:styleId="afd">
    <w:name w:val="footnote text"/>
    <w:basedOn w:val="a"/>
    <w:link w:val="Char6"/>
    <w:pPr>
      <w:spacing w:after="0"/>
      <w:ind w:left="425" w:hanging="425"/>
    </w:pPr>
    <w:rPr>
      <w:rFonts w:cs="Times New Roman"/>
      <w:sz w:val="18"/>
      <w:szCs w:val="20"/>
      <w:lang w:val="en-IE"/>
    </w:rPr>
  </w:style>
  <w:style w:type="paragraph" w:styleId="17">
    <w:name w:val="toc 1"/>
    <w:basedOn w:val="a"/>
    <w:next w:val="a"/>
    <w:uiPriority w:val="39"/>
    <w:pPr>
      <w:spacing w:before="120"/>
      <w:jc w:val="left"/>
    </w:pPr>
    <w:rPr>
      <w:b/>
      <w:bCs/>
      <w:caps/>
      <w:sz w:val="20"/>
      <w:szCs w:val="20"/>
    </w:rPr>
  </w:style>
  <w:style w:type="paragraph" w:styleId="25">
    <w:name w:val="toc 2"/>
    <w:basedOn w:val="a"/>
    <w:next w:val="a"/>
    <w:uiPriority w:val="39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pPr>
      <w:spacing w:after="0"/>
      <w:ind w:left="440"/>
      <w:jc w:val="left"/>
    </w:pPr>
    <w:rPr>
      <w:i/>
      <w:iCs/>
      <w:sz w:val="20"/>
      <w:szCs w:val="20"/>
    </w:rPr>
  </w:style>
  <w:style w:type="paragraph" w:styleId="41">
    <w:name w:val="toc 4"/>
    <w:basedOn w:val="a"/>
    <w:next w:val="a"/>
    <w:uiPriority w:val="39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uiPriority w:val="39"/>
    <w:pPr>
      <w:spacing w:after="0"/>
      <w:ind w:left="880"/>
      <w:jc w:val="left"/>
    </w:pPr>
    <w:rPr>
      <w:sz w:val="18"/>
      <w:szCs w:val="18"/>
    </w:rPr>
  </w:style>
  <w:style w:type="paragraph" w:styleId="60">
    <w:name w:val="toc 6"/>
    <w:basedOn w:val="a"/>
    <w:next w:val="a"/>
    <w:uiPriority w:val="39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uiPriority w:val="39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uiPriority w:val="39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uiPriority w:val="39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Pr>
      <w:rFonts w:ascii="Calibri" w:hAnsi="Calibri" w:cs="Calibri"/>
      <w:lang w:val="el-GR"/>
    </w:rPr>
  </w:style>
  <w:style w:type="paragraph" w:styleId="afe">
    <w:name w:val="endnote text"/>
    <w:basedOn w:val="a"/>
    <w:rPr>
      <w:sz w:val="20"/>
      <w:szCs w:val="20"/>
    </w:rPr>
  </w:style>
  <w:style w:type="paragraph" w:customStyle="1" w:styleId="Default">
    <w:name w:val="Default"/>
    <w:pPr>
      <w:widowControl w:val="0"/>
      <w:suppressAutoHyphens/>
    </w:pPr>
    <w:rPr>
      <w:rFonts w:ascii="Cambria" w:hAnsi="Cambria" w:cs="Mangal"/>
      <w:color w:val="000000"/>
      <w:sz w:val="24"/>
      <w:szCs w:val="24"/>
      <w:lang w:eastAsia="zh-CN" w:bidi="hi-IN"/>
    </w:rPr>
  </w:style>
  <w:style w:type="paragraph" w:customStyle="1" w:styleId="aff">
    <w:name w:val="Προμορφοποιημένο κείμενο"/>
    <w:basedOn w:val="a"/>
  </w:style>
  <w:style w:type="paragraph" w:styleId="aff0">
    <w:name w:val="Body Text Indent"/>
    <w:basedOn w:val="a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pPr>
      <w:spacing w:after="60"/>
    </w:pPr>
    <w:rPr>
      <w:lang w:val="el-GR"/>
    </w:rPr>
  </w:style>
  <w:style w:type="paragraph" w:customStyle="1" w:styleId="foothanging">
    <w:name w:val="foot_hanging"/>
    <w:basedOn w:val="afd"/>
    <w:pPr>
      <w:ind w:left="426" w:hanging="426"/>
    </w:pPr>
    <w:rPr>
      <w:szCs w:val="18"/>
    </w:rPr>
  </w:style>
  <w:style w:type="paragraph" w:styleId="-HTML">
    <w:name w:val="HTML Preformatted"/>
    <w:basedOn w:val="a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styleId="35">
    <w:name w:val="Body Text Indent 3"/>
    <w:basedOn w:val="a"/>
    <w:link w:val="3Char0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styleId="aff1">
    <w:name w:val="No Spacing"/>
    <w:link w:val="Char7"/>
    <w:qFormat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customStyle="1" w:styleId="aff2">
    <w:name w:val="Περιεχόμενα πίνακα"/>
    <w:basedOn w:val="a"/>
    <w:pPr>
      <w:suppressLineNumbers/>
    </w:pPr>
  </w:style>
  <w:style w:type="paragraph" w:customStyle="1" w:styleId="aff3">
    <w:name w:val="Επικεφαλίδα πίνακα"/>
    <w:basedOn w:val="aff2"/>
    <w:pPr>
      <w:jc w:val="center"/>
    </w:pPr>
    <w:rPr>
      <w:b/>
      <w:bCs/>
    </w:rPr>
  </w:style>
  <w:style w:type="paragraph" w:customStyle="1" w:styleId="footers">
    <w:name w:val="footers"/>
    <w:basedOn w:val="foothanging"/>
  </w:style>
  <w:style w:type="paragraph" w:customStyle="1" w:styleId="Standard">
    <w:name w:val="Standard"/>
    <w:pPr>
      <w:widowControl w:val="0"/>
      <w:suppressAutoHyphens/>
      <w:textAlignment w:val="baseline"/>
    </w:pPr>
    <w:rPr>
      <w:rFonts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"/>
    <w:rPr>
      <w:sz w:val="16"/>
      <w:szCs w:val="16"/>
    </w:rPr>
  </w:style>
  <w:style w:type="paragraph" w:customStyle="1" w:styleId="fooot">
    <w:name w:val="fooot"/>
    <w:basedOn w:val="footers"/>
  </w:style>
  <w:style w:type="paragraph" w:customStyle="1" w:styleId="18">
    <w:name w:val="Κείμενο πλαισίου1"/>
    <w:basedOn w:val="a"/>
    <w:pPr>
      <w:spacing w:after="0"/>
    </w:pPr>
    <w:rPr>
      <w:rFonts w:ascii="Tahoma" w:hAnsi="Tahoma" w:cs="Tahoma"/>
      <w:sz w:val="16"/>
      <w:szCs w:val="16"/>
    </w:rPr>
  </w:style>
  <w:style w:type="paragraph" w:customStyle="1" w:styleId="19">
    <w:name w:val="Κείμενο σχολίου1"/>
    <w:basedOn w:val="a"/>
    <w:rPr>
      <w:sz w:val="20"/>
      <w:szCs w:val="20"/>
    </w:rPr>
  </w:style>
  <w:style w:type="paragraph" w:customStyle="1" w:styleId="1a">
    <w:name w:val="Θέμα σχολίου1"/>
    <w:basedOn w:val="19"/>
    <w:next w:val="19"/>
    <w:rPr>
      <w:b/>
      <w:bCs/>
    </w:rPr>
  </w:style>
  <w:style w:type="paragraph" w:customStyle="1" w:styleId="-HTML1">
    <w:name w:val="Προ-διαμορφωμένο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b">
    <w:name w:val="Αναθεώρηση1"/>
    <w:pPr>
      <w:suppressAutoHyphens/>
    </w:pPr>
    <w:rPr>
      <w:rFonts w:ascii="Calibri" w:hAnsi="Calibri" w:cs="Calibri"/>
      <w:sz w:val="22"/>
      <w:szCs w:val="24"/>
      <w:lang w:val="en-GB" w:eastAsia="zh-CN"/>
    </w:rPr>
  </w:style>
  <w:style w:type="paragraph" w:styleId="2">
    <w:name w:val="List Bullet 2"/>
    <w:basedOn w:val="a"/>
    <w:pPr>
      <w:numPr>
        <w:numId w:val="2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4"/>
    <w:pPr>
      <w:tabs>
        <w:tab w:val="right" w:leader="dot" w:pos="7091"/>
      </w:tabs>
      <w:ind w:left="2547"/>
    </w:pPr>
  </w:style>
  <w:style w:type="paragraph" w:customStyle="1" w:styleId="aff4">
    <w:name w:val="Οριζόντια γραμμή"/>
    <w:basedOn w:val="a"/>
    <w:next w:val="af1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character" w:customStyle="1" w:styleId="Char6">
    <w:name w:val="Κείμενο υποσημείωσης Char"/>
    <w:link w:val="afd"/>
    <w:rsid w:val="0039345C"/>
    <w:rPr>
      <w:rFonts w:ascii="Calibri" w:hAnsi="Calibri" w:cs="Calibri"/>
      <w:sz w:val="18"/>
      <w:lang w:val="en-IE" w:eastAsia="zh-CN"/>
    </w:rPr>
  </w:style>
  <w:style w:type="paragraph" w:customStyle="1" w:styleId="210">
    <w:name w:val="Σώμα κείμενου 21"/>
    <w:basedOn w:val="a"/>
    <w:rsid w:val="00356D63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paragraph" w:customStyle="1" w:styleId="para-1">
    <w:name w:val="para-1"/>
    <w:basedOn w:val="a"/>
    <w:rsid w:val="00E61191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styleId="Web">
    <w:name w:val="Normal (Web)"/>
    <w:basedOn w:val="a"/>
    <w:uiPriority w:val="99"/>
    <w:unhideWhenUsed/>
    <w:rsid w:val="00EB0461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n-US" w:eastAsia="en-GB"/>
    </w:rPr>
  </w:style>
  <w:style w:type="character" w:customStyle="1" w:styleId="Char5">
    <w:name w:val="Παράγραφος λίστας Char"/>
    <w:aliases w:val="Kommentar Char,Bullet List Char,FooterText Char,numbered Char,Paragraphe de liste1 Char,lp1 Char,Diligence Check Char,Bullet2 Char,Bullet21 Char,bl1 Char,Bullet22 Char,Bullet23 Char,Bullet211 Char,Bullet24 Char,Bullet25 Char"/>
    <w:link w:val="afc"/>
    <w:uiPriority w:val="34"/>
    <w:qFormat/>
    <w:locked/>
    <w:rsid w:val="00582EAA"/>
    <w:rPr>
      <w:rFonts w:ascii="Calibri" w:hAnsi="Calibri" w:cs="Calibri"/>
      <w:sz w:val="22"/>
      <w:szCs w:val="24"/>
      <w:lang w:val="en-GB" w:eastAsia="zh-CN"/>
    </w:rPr>
  </w:style>
  <w:style w:type="paragraph" w:styleId="aff5">
    <w:name w:val="Plain Text"/>
    <w:basedOn w:val="a"/>
    <w:link w:val="Char8"/>
    <w:uiPriority w:val="99"/>
    <w:unhideWhenUsed/>
    <w:rsid w:val="00904D7E"/>
    <w:pPr>
      <w:suppressAutoHyphens w:val="0"/>
      <w:spacing w:after="0"/>
      <w:jc w:val="left"/>
    </w:pPr>
    <w:rPr>
      <w:rFonts w:eastAsiaTheme="minorHAnsi" w:cstheme="minorBidi"/>
      <w:szCs w:val="21"/>
      <w:lang w:val="el-GR" w:eastAsia="en-US"/>
    </w:rPr>
  </w:style>
  <w:style w:type="character" w:customStyle="1" w:styleId="Char8">
    <w:name w:val="Απλό κείμενο Char"/>
    <w:basedOn w:val="a0"/>
    <w:link w:val="aff5"/>
    <w:uiPriority w:val="99"/>
    <w:rsid w:val="00904D7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6Char">
    <w:name w:val="Επικεφαλίδα 6 Char"/>
    <w:basedOn w:val="a0"/>
    <w:link w:val="6"/>
    <w:uiPriority w:val="9"/>
    <w:rsid w:val="00A907AA"/>
    <w:rPr>
      <w:rFonts w:asciiTheme="majorHAnsi" w:eastAsiaTheme="majorEastAsia" w:hAnsiTheme="majorHAnsi" w:cstheme="majorBidi"/>
      <w:color w:val="243F60" w:themeColor="accent1" w:themeShade="7F"/>
      <w:spacing w:val="20"/>
      <w:sz w:val="24"/>
      <w:szCs w:val="24"/>
      <w:lang w:eastAsia="en-US"/>
    </w:rPr>
  </w:style>
  <w:style w:type="character" w:customStyle="1" w:styleId="1Char">
    <w:name w:val="Επικεφαλίδα 1 Char"/>
    <w:basedOn w:val="a0"/>
    <w:link w:val="1"/>
    <w:rsid w:val="00A907AA"/>
    <w:rPr>
      <w:rFonts w:ascii="Arial" w:hAnsi="Arial" w:cs="Arial"/>
      <w:b/>
      <w:bCs/>
      <w:color w:val="333399"/>
      <w:sz w:val="28"/>
      <w:szCs w:val="32"/>
      <w:lang w:val="en-US" w:eastAsia="zh-CN"/>
    </w:rPr>
  </w:style>
  <w:style w:type="character" w:customStyle="1" w:styleId="2Char">
    <w:name w:val="Επικεφαλίδα 2 Char"/>
    <w:basedOn w:val="a0"/>
    <w:link w:val="20"/>
    <w:uiPriority w:val="99"/>
    <w:rsid w:val="00A907AA"/>
    <w:rPr>
      <w:rFonts w:ascii="Arial" w:hAnsi="Arial" w:cs="Arial"/>
      <w:b/>
      <w:color w:val="002060"/>
      <w:sz w:val="24"/>
      <w:szCs w:val="22"/>
      <w:lang w:val="en-GB" w:eastAsia="zh-CN"/>
    </w:rPr>
  </w:style>
  <w:style w:type="character" w:customStyle="1" w:styleId="3Char">
    <w:name w:val="Επικεφαλίδα 3 Char"/>
    <w:aliases w:val="Title 3 Char,H3 Char,Proposa Char,Project 3 Char,h3 Char,Heading 3 - old Char,1.2.3. Char,alltoc Char,3 Char,Heading 4 Proposal Char,h31 Char,h32 Char,Bold Head Char,bh Char,(1.1.1) Char,hd3 Char,Minor Char,1.1.1 Heading Char,0 Char"/>
    <w:basedOn w:val="a0"/>
    <w:link w:val="3"/>
    <w:uiPriority w:val="99"/>
    <w:rsid w:val="00A907AA"/>
    <w:rPr>
      <w:rFonts w:ascii="Arial" w:hAnsi="Arial"/>
      <w:b/>
      <w:bCs/>
      <w:sz w:val="22"/>
      <w:szCs w:val="26"/>
      <w:lang w:val="en-GB" w:eastAsia="zh-CN"/>
    </w:rPr>
  </w:style>
  <w:style w:type="character" w:customStyle="1" w:styleId="4Char">
    <w:name w:val="Επικεφαλίδα 4 Char"/>
    <w:basedOn w:val="a0"/>
    <w:link w:val="4"/>
    <w:uiPriority w:val="9"/>
    <w:rsid w:val="00A907AA"/>
    <w:rPr>
      <w:rFonts w:ascii="Arial" w:hAnsi="Arial"/>
      <w:b/>
      <w:bCs/>
      <w:sz w:val="22"/>
      <w:szCs w:val="28"/>
      <w:lang w:val="en-GB" w:eastAsia="zh-CN"/>
    </w:rPr>
  </w:style>
  <w:style w:type="character" w:customStyle="1" w:styleId="5Char">
    <w:name w:val="Επικεφαλίδα 5 Char"/>
    <w:basedOn w:val="a0"/>
    <w:link w:val="5"/>
    <w:rsid w:val="00A907AA"/>
    <w:rPr>
      <w:rFonts w:ascii="Lucida Sans" w:hAnsi="Lucida Sans" w:cs="Lucida Sans"/>
      <w:b/>
      <w:sz w:val="22"/>
      <w:lang w:val="en-US" w:eastAsia="zh-CN"/>
    </w:rPr>
  </w:style>
  <w:style w:type="character" w:customStyle="1" w:styleId="Char4">
    <w:name w:val="Κεφαλίδα Char"/>
    <w:basedOn w:val="a0"/>
    <w:link w:val="af7"/>
    <w:rsid w:val="00A907AA"/>
    <w:rPr>
      <w:rFonts w:ascii="Calibri" w:hAnsi="Calibri" w:cs="Calibri"/>
      <w:sz w:val="22"/>
      <w:szCs w:val="24"/>
      <w:lang w:val="en-GB" w:eastAsia="zh-CN"/>
    </w:rPr>
  </w:style>
  <w:style w:type="character" w:customStyle="1" w:styleId="Char3">
    <w:name w:val="Υποσέλιδο Char"/>
    <w:basedOn w:val="a0"/>
    <w:link w:val="af6"/>
    <w:uiPriority w:val="99"/>
    <w:rsid w:val="00A907AA"/>
    <w:rPr>
      <w:rFonts w:ascii="Calibri" w:eastAsia="MS Mincho" w:hAnsi="Calibri" w:cs="Calibri"/>
      <w:sz w:val="22"/>
      <w:szCs w:val="24"/>
      <w:lang w:val="en-US" w:eastAsia="ja-JP"/>
    </w:rPr>
  </w:style>
  <w:style w:type="character" w:customStyle="1" w:styleId="Char2">
    <w:name w:val="Σώμα κειμένου Char"/>
    <w:basedOn w:val="a0"/>
    <w:link w:val="af1"/>
    <w:rsid w:val="00A907AA"/>
    <w:rPr>
      <w:rFonts w:ascii="Calibri" w:hAnsi="Calibri" w:cs="Calibri"/>
      <w:sz w:val="22"/>
      <w:szCs w:val="24"/>
      <w:lang w:val="en-GB" w:eastAsia="zh-CN"/>
    </w:rPr>
  </w:style>
  <w:style w:type="character" w:customStyle="1" w:styleId="3Char0">
    <w:name w:val="Σώμα κείμενου με εσοχή 3 Char"/>
    <w:basedOn w:val="a0"/>
    <w:link w:val="35"/>
    <w:uiPriority w:val="99"/>
    <w:rsid w:val="00A907AA"/>
    <w:rPr>
      <w:rFonts w:ascii="Calibri" w:hAnsi="Calibri"/>
      <w:sz w:val="16"/>
      <w:szCs w:val="16"/>
      <w:lang w:val="en-GB" w:eastAsia="zh-CN"/>
    </w:rPr>
  </w:style>
  <w:style w:type="character" w:customStyle="1" w:styleId="1Char0">
    <w:name w:val="Στυλ1 Char"/>
    <w:basedOn w:val="2Char"/>
    <w:link w:val="1c"/>
    <w:locked/>
    <w:rsid w:val="00A907AA"/>
    <w:rPr>
      <w:rFonts w:ascii="Arial" w:hAnsi="Arial" w:cs="Arial"/>
      <w:b/>
      <w:color w:val="002060"/>
      <w:sz w:val="24"/>
      <w:szCs w:val="22"/>
      <w:lang w:val="en-GB" w:eastAsia="zh-CN"/>
    </w:rPr>
  </w:style>
  <w:style w:type="paragraph" w:customStyle="1" w:styleId="1c">
    <w:name w:val="Στυλ1"/>
    <w:basedOn w:val="20"/>
    <w:link w:val="1Char0"/>
    <w:qFormat/>
    <w:rsid w:val="00A907AA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567"/>
      </w:tabs>
      <w:suppressAutoHyphens w:val="0"/>
      <w:spacing w:before="40" w:after="0"/>
      <w:ind w:left="0" w:firstLine="720"/>
    </w:pPr>
    <w:rPr>
      <w:rFonts w:ascii="Times New Roman" w:hAnsi="Times New Roman"/>
    </w:rPr>
  </w:style>
  <w:style w:type="character" w:customStyle="1" w:styleId="2Char0">
    <w:name w:val="Στυλ2 Char"/>
    <w:basedOn w:val="2Char"/>
    <w:link w:val="26"/>
    <w:locked/>
    <w:rsid w:val="00A907AA"/>
    <w:rPr>
      <w:rFonts w:ascii="Arial" w:hAnsi="Arial" w:cs="Arial"/>
      <w:b/>
      <w:color w:val="002060"/>
      <w:sz w:val="24"/>
      <w:szCs w:val="22"/>
      <w:lang w:val="en-GB" w:eastAsia="zh-CN"/>
    </w:rPr>
  </w:style>
  <w:style w:type="paragraph" w:customStyle="1" w:styleId="26">
    <w:name w:val="Στυλ2"/>
    <w:basedOn w:val="20"/>
    <w:link w:val="2Char0"/>
    <w:qFormat/>
    <w:rsid w:val="00A907AA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567"/>
      </w:tabs>
      <w:suppressAutoHyphens w:val="0"/>
      <w:spacing w:before="40" w:after="0"/>
      <w:ind w:left="0" w:firstLine="720"/>
    </w:pPr>
    <w:rPr>
      <w:rFonts w:ascii="Times New Roman" w:hAnsi="Times New Roman"/>
    </w:rPr>
  </w:style>
  <w:style w:type="character" w:customStyle="1" w:styleId="3Char1">
    <w:name w:val="Στυλ3 Char"/>
    <w:basedOn w:val="1Char"/>
    <w:link w:val="37"/>
    <w:locked/>
    <w:rsid w:val="00A907AA"/>
    <w:rPr>
      <w:rFonts w:ascii="Arial" w:hAnsi="Arial" w:cs="Arial"/>
      <w:b/>
      <w:bCs/>
      <w:color w:val="333399"/>
      <w:sz w:val="28"/>
      <w:szCs w:val="32"/>
      <w:lang w:val="en-US" w:eastAsia="zh-CN"/>
    </w:rPr>
  </w:style>
  <w:style w:type="paragraph" w:customStyle="1" w:styleId="37">
    <w:name w:val="Στυλ3"/>
    <w:basedOn w:val="1"/>
    <w:link w:val="3Char1"/>
    <w:qFormat/>
    <w:rsid w:val="00A907AA"/>
    <w:pPr>
      <w:keepLines/>
      <w:pageBreakBefore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240" w:after="0"/>
      <w:ind w:firstLine="720"/>
    </w:pPr>
    <w:rPr>
      <w:rFonts w:ascii="Times New Roman" w:hAnsi="Times New Roman"/>
    </w:rPr>
  </w:style>
  <w:style w:type="character" w:customStyle="1" w:styleId="4Char0">
    <w:name w:val="Στυλ4 Char"/>
    <w:basedOn w:val="1Char"/>
    <w:link w:val="42"/>
    <w:locked/>
    <w:rsid w:val="00A907AA"/>
    <w:rPr>
      <w:rFonts w:ascii="Arial" w:hAnsi="Arial" w:cs="Arial"/>
      <w:b/>
      <w:bCs/>
      <w:color w:val="333399"/>
      <w:sz w:val="28"/>
      <w:szCs w:val="32"/>
      <w:lang w:val="en-US" w:eastAsia="zh-CN"/>
    </w:rPr>
  </w:style>
  <w:style w:type="paragraph" w:customStyle="1" w:styleId="42">
    <w:name w:val="Στυλ4"/>
    <w:basedOn w:val="1"/>
    <w:link w:val="4Char0"/>
    <w:qFormat/>
    <w:rsid w:val="00A907AA"/>
    <w:pPr>
      <w:keepLines/>
      <w:pageBreakBefore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240" w:after="0"/>
    </w:pPr>
    <w:rPr>
      <w:rFonts w:ascii="Times New Roman" w:hAnsi="Times New Roman"/>
    </w:rPr>
  </w:style>
  <w:style w:type="character" w:customStyle="1" w:styleId="5Char0">
    <w:name w:val="Στυλ5 Char"/>
    <w:basedOn w:val="2Char"/>
    <w:link w:val="51"/>
    <w:locked/>
    <w:rsid w:val="00A907AA"/>
    <w:rPr>
      <w:rFonts w:ascii="Arial" w:hAnsi="Arial" w:cs="Arial"/>
      <w:b/>
      <w:color w:val="002060"/>
      <w:sz w:val="24"/>
      <w:szCs w:val="22"/>
      <w:lang w:val="en-GB" w:eastAsia="zh-CN"/>
    </w:rPr>
  </w:style>
  <w:style w:type="paragraph" w:customStyle="1" w:styleId="51">
    <w:name w:val="Στυλ5"/>
    <w:basedOn w:val="20"/>
    <w:link w:val="5Char0"/>
    <w:qFormat/>
    <w:rsid w:val="00A907AA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lear" w:pos="567"/>
      </w:tabs>
      <w:suppressAutoHyphens w:val="0"/>
      <w:spacing w:before="40" w:after="0"/>
      <w:ind w:left="0" w:firstLine="0"/>
    </w:pPr>
    <w:rPr>
      <w:rFonts w:ascii="Times New Roman" w:hAnsi="Times New Roman"/>
    </w:rPr>
  </w:style>
  <w:style w:type="character" w:customStyle="1" w:styleId="6Char0">
    <w:name w:val="Στυλ6 Char"/>
    <w:basedOn w:val="4Char"/>
    <w:link w:val="61"/>
    <w:locked/>
    <w:rsid w:val="00A907AA"/>
    <w:rPr>
      <w:rFonts w:ascii="Arial" w:hAnsi="Arial"/>
      <w:b/>
      <w:bCs/>
      <w:i/>
      <w:sz w:val="22"/>
      <w:szCs w:val="28"/>
      <w:lang w:val="en-GB" w:eastAsia="zh-CN"/>
    </w:rPr>
  </w:style>
  <w:style w:type="paragraph" w:customStyle="1" w:styleId="61">
    <w:name w:val="Στυλ6"/>
    <w:basedOn w:val="4"/>
    <w:link w:val="6Char0"/>
    <w:qFormat/>
    <w:rsid w:val="00A907AA"/>
    <w:pPr>
      <w:keepLines/>
      <w:suppressAutoHyphens w:val="0"/>
      <w:spacing w:before="40" w:after="0"/>
    </w:pPr>
    <w:rPr>
      <w:rFonts w:ascii="Times New Roman" w:hAnsi="Times New Roman"/>
      <w:i/>
    </w:rPr>
  </w:style>
  <w:style w:type="character" w:customStyle="1" w:styleId="7Char">
    <w:name w:val="Στυλ7 Char"/>
    <w:basedOn w:val="6Char0"/>
    <w:link w:val="70"/>
    <w:locked/>
    <w:rsid w:val="00A907AA"/>
    <w:rPr>
      <w:rFonts w:ascii="Arial" w:hAnsi="Arial"/>
      <w:b w:val="0"/>
      <w:bCs/>
      <w:i/>
      <w:sz w:val="22"/>
      <w:szCs w:val="28"/>
      <w:lang w:val="en-GB" w:eastAsia="zh-CN"/>
    </w:rPr>
  </w:style>
  <w:style w:type="paragraph" w:customStyle="1" w:styleId="70">
    <w:name w:val="Στυλ7"/>
    <w:basedOn w:val="61"/>
    <w:link w:val="7Char"/>
    <w:qFormat/>
    <w:rsid w:val="00A907AA"/>
    <w:rPr>
      <w:rFonts w:ascii="Arial" w:hAnsi="Arial"/>
      <w:b w:val="0"/>
    </w:rPr>
  </w:style>
  <w:style w:type="character" w:customStyle="1" w:styleId="8Char">
    <w:name w:val="Στυλ8 Char"/>
    <w:basedOn w:val="4Char"/>
    <w:link w:val="80"/>
    <w:locked/>
    <w:rsid w:val="00A907AA"/>
    <w:rPr>
      <w:rFonts w:ascii="Arial" w:hAnsi="Arial"/>
      <w:b w:val="0"/>
      <w:bCs/>
      <w:i/>
      <w:sz w:val="22"/>
      <w:szCs w:val="28"/>
      <w:lang w:val="en-GB" w:eastAsia="zh-CN"/>
    </w:rPr>
  </w:style>
  <w:style w:type="paragraph" w:customStyle="1" w:styleId="80">
    <w:name w:val="Στυλ8"/>
    <w:basedOn w:val="4"/>
    <w:link w:val="8Char"/>
    <w:qFormat/>
    <w:rsid w:val="00A907AA"/>
    <w:pPr>
      <w:keepLines/>
      <w:suppressAutoHyphens w:val="0"/>
      <w:spacing w:before="40" w:after="0"/>
    </w:pPr>
    <w:rPr>
      <w:rFonts w:ascii="Times New Roman" w:hAnsi="Times New Roman"/>
      <w:b w:val="0"/>
      <w:i/>
    </w:rPr>
  </w:style>
  <w:style w:type="character" w:customStyle="1" w:styleId="9Char">
    <w:name w:val="Στυλ9 Char"/>
    <w:basedOn w:val="4Char"/>
    <w:link w:val="90"/>
    <w:locked/>
    <w:rsid w:val="00A907AA"/>
    <w:rPr>
      <w:rFonts w:ascii="Arial" w:hAnsi="Arial"/>
      <w:b w:val="0"/>
      <w:bCs/>
      <w:i/>
      <w:sz w:val="22"/>
      <w:szCs w:val="28"/>
      <w:lang w:val="en-GB" w:eastAsia="zh-CN"/>
    </w:rPr>
  </w:style>
  <w:style w:type="paragraph" w:customStyle="1" w:styleId="90">
    <w:name w:val="Στυλ9"/>
    <w:basedOn w:val="4"/>
    <w:link w:val="9Char"/>
    <w:autoRedefine/>
    <w:qFormat/>
    <w:rsid w:val="00A907AA"/>
    <w:pPr>
      <w:keepLines/>
      <w:suppressAutoHyphens w:val="0"/>
      <w:spacing w:before="40" w:after="0"/>
    </w:pPr>
    <w:rPr>
      <w:rFonts w:ascii="Times New Roman" w:hAnsi="Times New Roman"/>
      <w:b w:val="0"/>
      <w:i/>
    </w:rPr>
  </w:style>
  <w:style w:type="character" w:customStyle="1" w:styleId="10Char">
    <w:name w:val="Στυλ10 Char"/>
    <w:basedOn w:val="4Char"/>
    <w:link w:val="101"/>
    <w:locked/>
    <w:rsid w:val="00A907AA"/>
    <w:rPr>
      <w:rFonts w:ascii="Arial" w:hAnsi="Arial"/>
      <w:b w:val="0"/>
      <w:bCs/>
      <w:i/>
      <w:sz w:val="22"/>
      <w:szCs w:val="28"/>
      <w:lang w:val="en-GB" w:eastAsia="zh-CN"/>
    </w:rPr>
  </w:style>
  <w:style w:type="paragraph" w:customStyle="1" w:styleId="101">
    <w:name w:val="Στυλ10"/>
    <w:basedOn w:val="4"/>
    <w:link w:val="10Char"/>
    <w:autoRedefine/>
    <w:qFormat/>
    <w:rsid w:val="00A907AA"/>
    <w:pPr>
      <w:keepLines/>
      <w:suppressAutoHyphens w:val="0"/>
      <w:spacing w:before="40" w:after="0"/>
    </w:pPr>
    <w:rPr>
      <w:rFonts w:ascii="Times New Roman" w:hAnsi="Times New Roman"/>
      <w:b w:val="0"/>
      <w:i/>
    </w:rPr>
  </w:style>
  <w:style w:type="character" w:customStyle="1" w:styleId="11Char">
    <w:name w:val="Στυλ11 Char"/>
    <w:basedOn w:val="3Char"/>
    <w:link w:val="110"/>
    <w:locked/>
    <w:rsid w:val="00A907AA"/>
    <w:rPr>
      <w:rFonts w:ascii="Arial" w:hAnsi="Arial"/>
      <w:b/>
      <w:bCs/>
      <w:sz w:val="22"/>
      <w:szCs w:val="26"/>
      <w:lang w:val="en-GB" w:eastAsia="zh-CN"/>
    </w:rPr>
  </w:style>
  <w:style w:type="paragraph" w:customStyle="1" w:styleId="110">
    <w:name w:val="Στυλ11"/>
    <w:basedOn w:val="3"/>
    <w:link w:val="11Char"/>
    <w:autoRedefine/>
    <w:qFormat/>
    <w:rsid w:val="00A907AA"/>
    <w:pPr>
      <w:keepLines/>
      <w:suppressAutoHyphens w:val="0"/>
      <w:spacing w:before="0" w:after="0"/>
      <w:ind w:left="0" w:firstLine="0"/>
      <w:jc w:val="left"/>
    </w:pPr>
    <w:rPr>
      <w:rFonts w:ascii="Times New Roman" w:hAnsi="Times New Roman"/>
    </w:rPr>
  </w:style>
  <w:style w:type="character" w:customStyle="1" w:styleId="12Char">
    <w:name w:val="Στυλ12 Char"/>
    <w:basedOn w:val="4Char"/>
    <w:link w:val="120"/>
    <w:locked/>
    <w:rsid w:val="00A907AA"/>
    <w:rPr>
      <w:rFonts w:ascii="Arial" w:hAnsi="Arial"/>
      <w:b w:val="0"/>
      <w:bCs/>
      <w:i/>
      <w:sz w:val="22"/>
      <w:szCs w:val="28"/>
      <w:lang w:val="en-GB" w:eastAsia="zh-CN"/>
    </w:rPr>
  </w:style>
  <w:style w:type="paragraph" w:customStyle="1" w:styleId="120">
    <w:name w:val="Στυλ12"/>
    <w:basedOn w:val="4"/>
    <w:link w:val="12Char"/>
    <w:autoRedefine/>
    <w:qFormat/>
    <w:rsid w:val="00A907AA"/>
    <w:pPr>
      <w:keepLines/>
      <w:suppressAutoHyphens w:val="0"/>
      <w:spacing w:before="40" w:after="0"/>
      <w:ind w:firstLine="720"/>
    </w:pPr>
    <w:rPr>
      <w:rFonts w:ascii="Times New Roman" w:hAnsi="Times New Roman"/>
      <w:b w:val="0"/>
      <w:i/>
    </w:rPr>
  </w:style>
  <w:style w:type="paragraph" w:customStyle="1" w:styleId="as">
    <w:name w:val=".as..."/>
    <w:basedOn w:val="Default"/>
    <w:next w:val="Default"/>
    <w:rsid w:val="00A907AA"/>
    <w:pPr>
      <w:widowControl/>
      <w:suppressAutoHyphens w:val="0"/>
      <w:autoSpaceDE w:val="0"/>
      <w:autoSpaceDN w:val="0"/>
      <w:adjustRightInd w:val="0"/>
    </w:pPr>
    <w:rPr>
      <w:rFonts w:ascii="Verdana" w:eastAsia="Times New Roman" w:hAnsi="Verdana" w:cs="Times New Roman"/>
      <w:color w:val="auto"/>
      <w:lang w:eastAsia="el-GR" w:bidi="ar-SA"/>
    </w:rPr>
  </w:style>
  <w:style w:type="paragraph" w:customStyle="1" w:styleId="aff6">
    <w:name w:val="Εσωτερική διεύθυνση"/>
    <w:basedOn w:val="a"/>
    <w:rsid w:val="00A907AA"/>
    <w:pPr>
      <w:suppressAutoHyphens w:val="0"/>
      <w:spacing w:after="0" w:line="220" w:lineRule="atLeast"/>
    </w:pPr>
    <w:rPr>
      <w:rFonts w:ascii="Arial" w:hAnsi="Arial" w:cs="Times New Roman"/>
      <w:spacing w:val="-5"/>
      <w:sz w:val="20"/>
      <w:szCs w:val="20"/>
      <w:lang w:val="el-GR" w:eastAsia="en-US"/>
    </w:rPr>
  </w:style>
  <w:style w:type="character" w:customStyle="1" w:styleId="13Char">
    <w:name w:val="Στυλ13 Char"/>
    <w:basedOn w:val="Char5"/>
    <w:link w:val="13"/>
    <w:locked/>
    <w:rsid w:val="00A907AA"/>
    <w:rPr>
      <w:rFonts w:ascii="Calibri" w:hAnsi="Calibri" w:cs="Calibri"/>
      <w:b/>
      <w:sz w:val="22"/>
      <w:szCs w:val="24"/>
      <w:lang w:val="en-GB" w:eastAsia="zh-CN"/>
    </w:rPr>
  </w:style>
  <w:style w:type="paragraph" w:customStyle="1" w:styleId="13">
    <w:name w:val="Στυλ13"/>
    <w:basedOn w:val="afc"/>
    <w:link w:val="13Char"/>
    <w:qFormat/>
    <w:rsid w:val="00A907AA"/>
    <w:pPr>
      <w:numPr>
        <w:numId w:val="6"/>
      </w:numPr>
      <w:suppressAutoHyphens w:val="0"/>
      <w:spacing w:after="0"/>
      <w:ind w:left="0" w:hanging="357"/>
    </w:pPr>
    <w:rPr>
      <w:rFonts w:ascii="Times New Roman" w:hAnsi="Times New Roman"/>
      <w:b/>
      <w:sz w:val="20"/>
      <w:szCs w:val="20"/>
      <w:lang w:val="el-GR" w:eastAsia="el-GR"/>
    </w:rPr>
  </w:style>
  <w:style w:type="paragraph" w:customStyle="1" w:styleId="Saeeees2">
    <w:name w:val="S.µa .e.µe... µe es... 2"/>
    <w:basedOn w:val="Default"/>
    <w:next w:val="Default"/>
    <w:rsid w:val="00A907AA"/>
    <w:pPr>
      <w:widowControl/>
      <w:suppressAutoHyphens w:val="0"/>
      <w:autoSpaceDE w:val="0"/>
      <w:autoSpaceDN w:val="0"/>
      <w:adjustRightInd w:val="0"/>
    </w:pPr>
    <w:rPr>
      <w:rFonts w:ascii="Verdana" w:eastAsia="Calibri" w:hAnsi="Verdana" w:cs="Times New Roman"/>
      <w:color w:val="auto"/>
      <w:lang w:eastAsia="en-US" w:bidi="ar-SA"/>
    </w:rPr>
  </w:style>
  <w:style w:type="paragraph" w:customStyle="1" w:styleId="27">
    <w:name w:val="2"/>
    <w:basedOn w:val="a"/>
    <w:next w:val="af1"/>
    <w:rsid w:val="00A907AA"/>
    <w:pPr>
      <w:numPr>
        <w:ilvl w:val="12"/>
      </w:numPr>
      <w:suppressAutoHyphens w:val="0"/>
      <w:spacing w:after="0"/>
    </w:pPr>
    <w:rPr>
      <w:rFonts w:ascii="Arial Narrow" w:hAnsi="Arial Narrow" w:cs="Times New Roman"/>
      <w:lang w:val="el-GR" w:eastAsia="en-US"/>
    </w:rPr>
  </w:style>
  <w:style w:type="table" w:styleId="aff7">
    <w:name w:val="Table Grid"/>
    <w:basedOn w:val="a1"/>
    <w:uiPriority w:val="39"/>
    <w:rsid w:val="00A907AA"/>
    <w:pPr>
      <w:jc w:val="center"/>
    </w:pPr>
    <w:rPr>
      <w:rFonts w:ascii="Arial Unicode MS" w:eastAsia="Arial Unicode MS" w:hAnsi="Arial Unicode MS" w:cs="Arial Unicode MS"/>
      <w:spacing w:val="20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Char">
    <w:name w:val="Table text Char"/>
    <w:basedOn w:val="a"/>
    <w:link w:val="TabletextCharChar"/>
    <w:semiHidden/>
    <w:rsid w:val="00A907AA"/>
    <w:pPr>
      <w:widowControl w:val="0"/>
      <w:suppressAutoHyphens w:val="0"/>
      <w:jc w:val="left"/>
    </w:pPr>
    <w:rPr>
      <w:rFonts w:ascii="Tahoma" w:hAnsi="Tahoma" w:cs="Times New Roman"/>
      <w:sz w:val="20"/>
      <w:szCs w:val="20"/>
      <w:lang w:val="el-GR" w:eastAsia="en-US"/>
    </w:rPr>
  </w:style>
  <w:style w:type="character" w:customStyle="1" w:styleId="TabletextCharChar">
    <w:name w:val="Table text Char Char"/>
    <w:link w:val="TabletextChar"/>
    <w:semiHidden/>
    <w:rsid w:val="00A907AA"/>
    <w:rPr>
      <w:rFonts w:ascii="Tahoma" w:hAnsi="Tahoma"/>
      <w:lang w:eastAsia="en-US"/>
    </w:rPr>
  </w:style>
  <w:style w:type="paragraph" w:styleId="aff8">
    <w:name w:val="Block Text"/>
    <w:basedOn w:val="a"/>
    <w:semiHidden/>
    <w:unhideWhenUsed/>
    <w:rsid w:val="00A907AA"/>
    <w:pPr>
      <w:suppressAutoHyphens w:val="0"/>
      <w:overflowPunct w:val="0"/>
      <w:autoSpaceDE w:val="0"/>
      <w:autoSpaceDN w:val="0"/>
      <w:adjustRightInd w:val="0"/>
      <w:spacing w:after="0"/>
      <w:ind w:left="567" w:right="-284" w:hanging="567"/>
    </w:pPr>
    <w:rPr>
      <w:rFonts w:ascii="Arial" w:hAnsi="Arial" w:cs="Times New Roman"/>
      <w:szCs w:val="20"/>
      <w:lang w:val="el-GR" w:eastAsia="en-US"/>
    </w:rPr>
  </w:style>
  <w:style w:type="character" w:customStyle="1" w:styleId="Char7">
    <w:name w:val="Χωρίς διάστιχο Char"/>
    <w:basedOn w:val="a0"/>
    <w:link w:val="aff1"/>
    <w:uiPriority w:val="1"/>
    <w:rsid w:val="00A907AA"/>
    <w:rPr>
      <w:rFonts w:ascii="Calibri" w:hAnsi="Calibri" w:cs="Calibri"/>
      <w:sz w:val="22"/>
      <w:szCs w:val="24"/>
      <w:lang w:val="en-GB" w:eastAsia="zh-CN"/>
    </w:rPr>
  </w:style>
  <w:style w:type="paragraph" w:customStyle="1" w:styleId="00Body">
    <w:name w:val="00 Body"/>
    <w:basedOn w:val="a"/>
    <w:link w:val="00BodyChar"/>
    <w:qFormat/>
    <w:rsid w:val="005E30BD"/>
    <w:pPr>
      <w:suppressAutoHyphens w:val="0"/>
      <w:spacing w:before="180" w:after="180" w:line="264" w:lineRule="auto"/>
      <w:jc w:val="left"/>
    </w:pPr>
    <w:rPr>
      <w:rFonts w:ascii="Arial (Body)" w:hAnsi="Arial (Body)" w:cs="Times New Roman"/>
      <w:szCs w:val="20"/>
      <w:lang w:val="en-US" w:eastAsia="en-US"/>
    </w:rPr>
  </w:style>
  <w:style w:type="character" w:customStyle="1" w:styleId="00BodyChar">
    <w:name w:val="00 Body Char"/>
    <w:basedOn w:val="a0"/>
    <w:link w:val="00Body"/>
    <w:rsid w:val="005E30BD"/>
    <w:rPr>
      <w:rFonts w:ascii="Arial (Body)" w:hAnsi="Arial (Body)"/>
      <w:sz w:val="22"/>
      <w:lang w:val="en-US" w:eastAsia="en-US"/>
    </w:rPr>
  </w:style>
  <w:style w:type="table" w:customStyle="1" w:styleId="1d">
    <w:name w:val="Πλέγμα πίνακα1"/>
    <w:basedOn w:val="a1"/>
    <w:next w:val="aff7"/>
    <w:uiPriority w:val="39"/>
    <w:rsid w:val="00BC7AF7"/>
    <w:pPr>
      <w:jc w:val="center"/>
    </w:pPr>
    <w:rPr>
      <w:rFonts w:ascii="Arial Unicode MS" w:eastAsia="Arial Unicode MS" w:hAnsi="Arial Unicode MS" w:cs="Arial Unicode MS"/>
      <w:spacing w:val="20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a"/>
    <w:rsid w:val="00A8527D"/>
    <w:pPr>
      <w:spacing w:before="240" w:after="0"/>
    </w:pPr>
    <w:rPr>
      <w:rFonts w:ascii="Arial" w:hAnsi="Arial" w:cs="Times New Roman"/>
      <w:szCs w:val="20"/>
      <w:lang w:eastAsia="ar-SA"/>
    </w:rPr>
  </w:style>
  <w:style w:type="paragraph" w:customStyle="1" w:styleId="VFLAgreementTitle">
    <w:name w:val="VFL Agreement Title"/>
    <w:basedOn w:val="a"/>
    <w:uiPriority w:val="13"/>
    <w:rsid w:val="00A8527D"/>
    <w:pPr>
      <w:pBdr>
        <w:top w:val="single" w:sz="4" w:space="12" w:color="auto"/>
        <w:bottom w:val="single" w:sz="4" w:space="12" w:color="auto"/>
      </w:pBdr>
      <w:suppressAutoHyphens w:val="0"/>
      <w:spacing w:before="120" w:after="240"/>
      <w:ind w:left="1134" w:right="1134"/>
      <w:jc w:val="center"/>
      <w:outlineLvl w:val="0"/>
    </w:pPr>
    <w:rPr>
      <w:rFonts w:ascii="Arial" w:eastAsia="Calibri" w:hAnsi="Arial" w:cs="Arial"/>
      <w:b/>
      <w:caps/>
      <w:sz w:val="20"/>
      <w:szCs w:val="20"/>
      <w:lang w:eastAsia="en-US"/>
    </w:rPr>
  </w:style>
  <w:style w:type="paragraph" w:customStyle="1" w:styleId="parties">
    <w:name w:val="parties"/>
    <w:basedOn w:val="bodytext"/>
    <w:rsid w:val="00A8527D"/>
    <w:pPr>
      <w:tabs>
        <w:tab w:val="num" w:pos="720"/>
      </w:tabs>
      <w:ind w:left="720" w:hanging="720"/>
    </w:pPr>
  </w:style>
  <w:style w:type="paragraph" w:customStyle="1" w:styleId="numbered1">
    <w:name w:val="numbered1"/>
    <w:basedOn w:val="bodytext"/>
    <w:rsid w:val="00A8527D"/>
    <w:pPr>
      <w:keepNext/>
    </w:pPr>
    <w:rPr>
      <w:b/>
      <w:caps/>
      <w:u w:val="single"/>
    </w:rPr>
  </w:style>
  <w:style w:type="paragraph" w:customStyle="1" w:styleId="numbered2">
    <w:name w:val="numbered2"/>
    <w:basedOn w:val="bodytext"/>
    <w:rsid w:val="00A8527D"/>
    <w:pPr>
      <w:numPr>
        <w:numId w:val="7"/>
      </w:numPr>
    </w:pPr>
  </w:style>
  <w:style w:type="character" w:customStyle="1" w:styleId="VFLBold">
    <w:name w:val="VFL Bold"/>
    <w:uiPriority w:val="4"/>
    <w:rsid w:val="00A8527D"/>
    <w:rPr>
      <w:b/>
      <w:bCs/>
      <w:caps w:val="0"/>
      <w:smallCaps w:val="0"/>
      <w:strike w:val="0"/>
      <w:dstrike w:val="0"/>
      <w:u w:val="none"/>
      <w:effect w:val="none"/>
      <w:vertAlign w:val="baseline"/>
      <w:lang w:eastAsia="en-US"/>
    </w:rPr>
  </w:style>
  <w:style w:type="table" w:customStyle="1" w:styleId="28">
    <w:name w:val="Πλέγμα πίνακα2"/>
    <w:basedOn w:val="a1"/>
    <w:next w:val="aff7"/>
    <w:uiPriority w:val="59"/>
    <w:rsid w:val="00A8527D"/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"/>
    <w:basedOn w:val="a1"/>
    <w:next w:val="aff7"/>
    <w:uiPriority w:val="59"/>
    <w:rsid w:val="00A8527D"/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"/>
    <w:basedOn w:val="a1"/>
    <w:next w:val="aff7"/>
    <w:uiPriority w:val="59"/>
    <w:rsid w:val="00A8527D"/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9">
    <w:name w:val="Font Style49"/>
    <w:rsid w:val="00A8527D"/>
    <w:rPr>
      <w:rFonts w:ascii="Verdana" w:hAnsi="Verdana" w:cs="Verdana" w:hint="default"/>
      <w:sz w:val="20"/>
      <w:szCs w:val="20"/>
    </w:rPr>
  </w:style>
  <w:style w:type="table" w:customStyle="1" w:styleId="TableGrid1">
    <w:name w:val="Table Grid1"/>
    <w:basedOn w:val="a1"/>
    <w:next w:val="aff7"/>
    <w:uiPriority w:val="59"/>
    <w:rsid w:val="004E6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Στυλ14"/>
    <w:uiPriority w:val="99"/>
    <w:rsid w:val="00172B49"/>
    <w:pPr>
      <w:numPr>
        <w:numId w:val="8"/>
      </w:numPr>
    </w:pPr>
  </w:style>
  <w:style w:type="table" w:customStyle="1" w:styleId="TableGrid2">
    <w:name w:val="Table Grid2"/>
    <w:basedOn w:val="a1"/>
    <w:next w:val="aff7"/>
    <w:uiPriority w:val="99"/>
    <w:rsid w:val="00086398"/>
    <w:rPr>
      <w:rFonts w:eastAsia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"/>
    <w:basedOn w:val="a1"/>
    <w:next w:val="aff7"/>
    <w:uiPriority w:val="39"/>
    <w:rsid w:val="00901F5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Title"/>
    <w:basedOn w:val="a"/>
    <w:next w:val="a"/>
    <w:link w:val="Char9"/>
    <w:autoRedefine/>
    <w:uiPriority w:val="10"/>
    <w:qFormat/>
    <w:rsid w:val="004D2D15"/>
    <w:pPr>
      <w:suppressAutoHyphens w:val="0"/>
      <w:spacing w:after="0"/>
      <w:contextualSpacing/>
      <w:jc w:val="left"/>
    </w:pPr>
    <w:rPr>
      <w:rFonts w:ascii="Ping LCG" w:eastAsiaTheme="majorEastAsia" w:hAnsi="Ping LCG" w:cstheme="majorBidi"/>
      <w:spacing w:val="-10"/>
      <w:kern w:val="28"/>
      <w:sz w:val="56"/>
      <w:szCs w:val="56"/>
      <w:lang w:val="en-US" w:eastAsia="en-US"/>
    </w:rPr>
  </w:style>
  <w:style w:type="character" w:customStyle="1" w:styleId="Char9">
    <w:name w:val="Τίτλος Char"/>
    <w:basedOn w:val="a0"/>
    <w:link w:val="aff9"/>
    <w:uiPriority w:val="10"/>
    <w:rsid w:val="004D2D15"/>
    <w:rPr>
      <w:rFonts w:ascii="Ping LCG" w:eastAsiaTheme="majorEastAsia" w:hAnsi="Ping LCG" w:cstheme="majorBidi"/>
      <w:spacing w:val="-10"/>
      <w:kern w:val="28"/>
      <w:sz w:val="56"/>
      <w:szCs w:val="56"/>
      <w:lang w:val="en-US" w:eastAsia="en-US"/>
    </w:rPr>
  </w:style>
  <w:style w:type="paragraph" w:styleId="affa">
    <w:name w:val="Subtitle"/>
    <w:basedOn w:val="a"/>
    <w:next w:val="a"/>
    <w:link w:val="Chara"/>
    <w:autoRedefine/>
    <w:uiPriority w:val="11"/>
    <w:qFormat/>
    <w:rsid w:val="004D2D15"/>
    <w:pPr>
      <w:numPr>
        <w:ilvl w:val="1"/>
      </w:numPr>
      <w:suppressAutoHyphens w:val="0"/>
      <w:spacing w:after="160"/>
      <w:jc w:val="left"/>
    </w:pPr>
    <w:rPr>
      <w:rFonts w:ascii="Ping LCG" w:eastAsiaTheme="minorEastAsia" w:hAnsi="Ping LCG" w:cstheme="minorBidi"/>
      <w:color w:val="5A5A5A" w:themeColor="text1" w:themeTint="A5"/>
      <w:spacing w:val="15"/>
      <w:szCs w:val="22"/>
      <w:lang w:val="en-US" w:eastAsia="en-US"/>
    </w:rPr>
  </w:style>
  <w:style w:type="character" w:customStyle="1" w:styleId="Chara">
    <w:name w:val="Υπότιτλος Char"/>
    <w:basedOn w:val="a0"/>
    <w:link w:val="affa"/>
    <w:uiPriority w:val="11"/>
    <w:rsid w:val="004D2D15"/>
    <w:rPr>
      <w:rFonts w:ascii="Ping LCG" w:eastAsiaTheme="minorEastAsia" w:hAnsi="Ping LCG" w:cstheme="minorBidi"/>
      <w:color w:val="5A5A5A" w:themeColor="text1" w:themeTint="A5"/>
      <w:spacing w:val="15"/>
      <w:sz w:val="22"/>
      <w:szCs w:val="22"/>
      <w:lang w:val="en-US" w:eastAsia="en-US"/>
    </w:rPr>
  </w:style>
  <w:style w:type="character" w:styleId="affb">
    <w:name w:val="Subtle Emphasis"/>
    <w:basedOn w:val="a0"/>
    <w:uiPriority w:val="19"/>
    <w:qFormat/>
    <w:rsid w:val="004D2D15"/>
    <w:rPr>
      <w:rFonts w:ascii="Ping LCG" w:hAnsi="Ping LCG"/>
      <w:i/>
      <w:iCs/>
      <w:color w:val="404040" w:themeColor="text1" w:themeTint="BF"/>
    </w:rPr>
  </w:style>
  <w:style w:type="paragraph" w:customStyle="1" w:styleId="VFLTitle">
    <w:name w:val="VFL Title"/>
    <w:basedOn w:val="a"/>
    <w:uiPriority w:val="13"/>
    <w:rsid w:val="004D2D15"/>
    <w:pPr>
      <w:suppressAutoHyphens w:val="0"/>
      <w:spacing w:before="120" w:after="100" w:afterAutospacing="1"/>
      <w:jc w:val="center"/>
      <w:outlineLvl w:val="0"/>
    </w:pPr>
    <w:rPr>
      <w:rFonts w:ascii="Arial" w:eastAsia="Calibri" w:hAnsi="Arial" w:cs="Arial"/>
      <w:b/>
      <w:caps/>
      <w:sz w:val="20"/>
      <w:szCs w:val="20"/>
      <w:lang w:eastAsia="en-US"/>
    </w:rPr>
  </w:style>
  <w:style w:type="paragraph" w:customStyle="1" w:styleId="bodytext1">
    <w:name w:val="bodytext1"/>
    <w:basedOn w:val="a"/>
    <w:rsid w:val="004D2D15"/>
    <w:pPr>
      <w:spacing w:before="240" w:after="0"/>
      <w:ind w:left="720"/>
    </w:pPr>
    <w:rPr>
      <w:rFonts w:ascii="Arial" w:eastAsia="Times New Roman" w:hAnsi="Arial" w:cs="Times New Roman"/>
      <w:szCs w:val="20"/>
      <w:lang w:eastAsia="ar-SA"/>
    </w:rPr>
  </w:style>
  <w:style w:type="table" w:customStyle="1" w:styleId="62">
    <w:name w:val="Πλέγμα πίνακα6"/>
    <w:basedOn w:val="a1"/>
    <w:next w:val="aff7"/>
    <w:uiPriority w:val="39"/>
    <w:rsid w:val="00DD11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Ανεπίλυτη αναφορά1"/>
    <w:basedOn w:val="a0"/>
    <w:uiPriority w:val="99"/>
    <w:semiHidden/>
    <w:unhideWhenUsed/>
    <w:rsid w:val="000B204E"/>
    <w:rPr>
      <w:color w:val="605E5C"/>
      <w:shd w:val="clear" w:color="auto" w:fill="E1DFDD"/>
    </w:rPr>
  </w:style>
  <w:style w:type="paragraph" w:customStyle="1" w:styleId="220">
    <w:name w:val="Σώμα κείμενου 22"/>
    <w:basedOn w:val="a"/>
    <w:rsid w:val="00AD5E6C"/>
    <w:pPr>
      <w:suppressAutoHyphens w:val="0"/>
      <w:spacing w:after="0"/>
      <w:ind w:left="709" w:hanging="709"/>
    </w:pPr>
    <w:rPr>
      <w:rFonts w:ascii="Arial" w:eastAsia="Times New Roman" w:hAnsi="Arial" w:cs="Times New Roman"/>
      <w:szCs w:val="20"/>
      <w:lang w:val="el-GR" w:eastAsia="el-GR"/>
    </w:rPr>
  </w:style>
  <w:style w:type="character" w:styleId="affc">
    <w:name w:val="Unresolved Mention"/>
    <w:basedOn w:val="a0"/>
    <w:uiPriority w:val="99"/>
    <w:semiHidden/>
    <w:unhideWhenUsed/>
    <w:rsid w:val="00DA2B66"/>
    <w:rPr>
      <w:color w:val="605E5C"/>
      <w:shd w:val="clear" w:color="auto" w:fill="E1DFDD"/>
    </w:rPr>
  </w:style>
  <w:style w:type="paragraph" w:styleId="affd">
    <w:name w:val="TOC Heading"/>
    <w:basedOn w:val="1"/>
    <w:next w:val="a"/>
    <w:uiPriority w:val="39"/>
    <w:unhideWhenUsed/>
    <w:qFormat/>
    <w:rsid w:val="009E3D88"/>
    <w:pPr>
      <w:keepLines/>
      <w:pageBreakBefore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lang w:val="el-GR" w:eastAsia="el-GR"/>
    </w:rPr>
  </w:style>
  <w:style w:type="paragraph" w:customStyle="1" w:styleId="CharChar1Char">
    <w:name w:val="Char Char1 Char"/>
    <w:basedOn w:val="a"/>
    <w:rsid w:val="004E291E"/>
    <w:pPr>
      <w:suppressAutoHyphens w:val="0"/>
      <w:spacing w:after="0"/>
      <w:jc w:val="left"/>
    </w:pPr>
    <w:rPr>
      <w:rFonts w:ascii="Arial" w:eastAsia="Times New Roman" w:hAnsi="Arial" w:cs="Times New Roman"/>
      <w:sz w:val="24"/>
      <w:lang w:eastAsia="en-US"/>
    </w:rPr>
  </w:style>
  <w:style w:type="character" w:customStyle="1" w:styleId="normaltextrun">
    <w:name w:val="normaltextrun"/>
    <w:basedOn w:val="a0"/>
    <w:rsid w:val="009C4944"/>
  </w:style>
  <w:style w:type="character" w:customStyle="1" w:styleId="eop">
    <w:name w:val="eop"/>
    <w:basedOn w:val="a0"/>
    <w:rsid w:val="009C4944"/>
  </w:style>
  <w:style w:type="paragraph" w:customStyle="1" w:styleId="CharChar1Char0">
    <w:name w:val="Char Char1 Char0"/>
    <w:basedOn w:val="a"/>
    <w:rsid w:val="00926B8A"/>
    <w:pPr>
      <w:suppressAutoHyphens w:val="0"/>
      <w:spacing w:after="0"/>
      <w:jc w:val="left"/>
    </w:pPr>
    <w:rPr>
      <w:rFonts w:ascii="Arial" w:eastAsia="Times New Roman" w:hAnsi="Arial" w:cs="Times New Roman"/>
      <w:sz w:val="24"/>
      <w:lang w:eastAsia="en-US"/>
    </w:rPr>
  </w:style>
  <w:style w:type="paragraph" w:customStyle="1" w:styleId="xmsolistparagraph">
    <w:name w:val="x_msolistparagraph"/>
    <w:basedOn w:val="a"/>
    <w:rsid w:val="00277EA0"/>
    <w:pPr>
      <w:suppressAutoHyphens w:val="0"/>
      <w:spacing w:after="0"/>
      <w:ind w:left="720"/>
      <w:jc w:val="left"/>
    </w:pPr>
    <w:rPr>
      <w:rFonts w:eastAsiaTheme="minorHAnsi"/>
      <w:szCs w:val="22"/>
      <w:lang w:val="el-GR" w:eastAsia="el-GR"/>
    </w:rPr>
  </w:style>
  <w:style w:type="paragraph" w:customStyle="1" w:styleId="CharChar1Char1">
    <w:name w:val="Char Char1 Char1"/>
    <w:basedOn w:val="a"/>
    <w:rsid w:val="005C2868"/>
    <w:pPr>
      <w:suppressAutoHyphens w:val="0"/>
      <w:spacing w:after="0"/>
      <w:jc w:val="left"/>
    </w:pPr>
    <w:rPr>
      <w:rFonts w:ascii="Arial" w:eastAsia="Times New Roman" w:hAnsi="Arial" w:cs="Times New Roman"/>
      <w:sz w:val="24"/>
      <w:lang w:eastAsia="en-US"/>
    </w:rPr>
  </w:style>
  <w:style w:type="paragraph" w:customStyle="1" w:styleId="pf0">
    <w:name w:val="pf0"/>
    <w:basedOn w:val="a"/>
    <w:rsid w:val="00B6208B"/>
    <w:pPr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lang w:val="el-GR" w:eastAsia="el-GR"/>
    </w:rPr>
  </w:style>
  <w:style w:type="paragraph" w:customStyle="1" w:styleId="CharChar1Char2">
    <w:name w:val="Char Char1 Char2"/>
    <w:basedOn w:val="a"/>
    <w:rsid w:val="00E14887"/>
    <w:pPr>
      <w:suppressAutoHyphens w:val="0"/>
      <w:spacing w:after="0"/>
      <w:jc w:val="left"/>
    </w:pPr>
    <w:rPr>
      <w:rFonts w:ascii="Arial" w:eastAsia="Times New Roman" w:hAnsi="Arial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arketsite.g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rketsite.g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D2152690C11FD94DB6BAEF914A0D78DD" ma:contentTypeVersion="8" ma:contentTypeDescription="Δημιουργία νέου εγγράφου" ma:contentTypeScope="" ma:versionID="80a9399c3e159f37ff29b7267fae6bac">
  <xsd:schema xmlns:xsd="http://www.w3.org/2001/XMLSchema" xmlns:xs="http://www.w3.org/2001/XMLSchema" xmlns:p="http://schemas.microsoft.com/office/2006/metadata/properties" xmlns:ns3="6f6ac682-d11c-40a3-9e72-e0aeb43fe389" xmlns:ns4="a2373db3-fe61-4f36-b28d-2eb07c5ade96" targetNamespace="http://schemas.microsoft.com/office/2006/metadata/properties" ma:root="true" ma:fieldsID="9ad111f7871837dbd66de17a4b19468b" ns3:_="" ns4:_="">
    <xsd:import namespace="6f6ac682-d11c-40a3-9e72-e0aeb43fe389"/>
    <xsd:import namespace="a2373db3-fe61-4f36-b28d-2eb07c5ade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ac682-d11c-40a3-9e72-e0aeb43fe3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373db3-fe61-4f36-b28d-2eb07c5ade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6ac682-d11c-40a3-9e72-e0aeb43fe389" xsi:nil="true"/>
  </documentManagement>
</p:properties>
</file>

<file path=customXml/itemProps1.xml><?xml version="1.0" encoding="utf-8"?>
<ds:datastoreItem xmlns:ds="http://schemas.openxmlformats.org/officeDocument/2006/customXml" ds:itemID="{826694FA-36E7-4C43-8639-037795295C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24CBC8-2CA5-49E6-8D17-89BD8FB5A6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C34B89-EF7C-499B-8357-3861DFF13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6ac682-d11c-40a3-9e72-e0aeb43fe389"/>
    <ds:schemaRef ds:uri="a2373db3-fe61-4f36-b28d-2eb07c5ade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A51EFF-32A4-4FD4-9025-F25C9C5D5006}">
  <ds:schemaRefs>
    <ds:schemaRef ds:uri="http://schemas.microsoft.com/office/2006/metadata/properties"/>
    <ds:schemaRef ds:uri="http://schemas.microsoft.com/office/infopath/2007/PartnerControls"/>
    <ds:schemaRef ds:uri="6f6ac682-d11c-40a3-9e72-e0aeb43fe3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208</Words>
  <Characters>1125</Characters>
  <Application>Microsoft Office Word</Application>
  <DocSecurity>0</DocSecurity>
  <Lines>9</Lines>
  <Paragraphs>2</Paragraphs>
  <ScaleCrop>false</ScaleCrop>
  <Company>Metlife Alico Greece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Μπουντουβή Πανωραία</dc:creator>
  <cp:keywords/>
  <cp:lastModifiedBy>Αρταβάνη Θεοδώρα</cp:lastModifiedBy>
  <cp:revision>16</cp:revision>
  <cp:lastPrinted>2024-07-29T20:49:00Z</cp:lastPrinted>
  <dcterms:created xsi:type="dcterms:W3CDTF">2026-03-12T11:56:00Z</dcterms:created>
  <dcterms:modified xsi:type="dcterms:W3CDTF">2026-06-19T05:25:00Z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0x010100D2152690C11FD94DB6BAEF914A0D78DD</vt:lpwstr>
  </property>
</Properties>
</file>